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C5" w:rsidRDefault="00AB3CC5" w:rsidP="00AB3CC5">
      <w:pPr>
        <w:spacing w:after="0"/>
        <w:jc w:val="right"/>
      </w:pPr>
    </w:p>
    <w:p w:rsidR="00AB3CC5" w:rsidRPr="00A263DD" w:rsidRDefault="00AB3CC5" w:rsidP="00AB3CC5">
      <w:pPr>
        <w:spacing w:after="0"/>
        <w:jc w:val="right"/>
        <w:rPr>
          <w:rFonts w:ascii="Avenir LT Std 35 Light" w:hAnsi="Avenir LT Std 35 Light"/>
        </w:rPr>
      </w:pPr>
    </w:p>
    <w:p w:rsidR="00AB3CC5" w:rsidRPr="006839AC" w:rsidRDefault="00AB3CC5" w:rsidP="00AB3CC5">
      <w:pPr>
        <w:spacing w:after="0"/>
        <w:jc w:val="right"/>
        <w:rPr>
          <w:rFonts w:ascii="Avenir LT Std 65 Medium" w:hAnsi="Avenir LT Std 65 Medium"/>
          <w:b/>
          <w:sz w:val="56"/>
        </w:rPr>
      </w:pPr>
      <w:r w:rsidRPr="006839AC">
        <w:rPr>
          <w:rFonts w:ascii="Avenir LT Std 65 Medium" w:hAnsi="Avenir LT Std 65 Medium"/>
          <w:b/>
          <w:noProof/>
          <w:sz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829175" cy="74961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venir LT Std 65 Medium" w:hAnsi="Avenir LT Std 65 Medium"/>
          <w:b/>
          <w:noProof/>
          <w:sz w:val="56"/>
        </w:rPr>
        <w:t>NEWS PHONE APPLICATION</w:t>
      </w:r>
    </w:p>
    <w:p w:rsidR="00AB3CC5" w:rsidRPr="006839AC" w:rsidRDefault="008744AC" w:rsidP="00AB3CC5">
      <w:pPr>
        <w:spacing w:after="0"/>
        <w:jc w:val="right"/>
        <w:rPr>
          <w:rFonts w:ascii="Avenir LT Std 35 Light" w:hAnsi="Avenir LT Std 35 Light"/>
          <w:sz w:val="36"/>
        </w:rPr>
      </w:pPr>
      <w:r>
        <w:rPr>
          <w:rFonts w:ascii="Avenir LT Std 35 Light" w:hAnsi="Avenir LT Std 35 Light"/>
          <w:sz w:val="36"/>
        </w:rPr>
        <w:t>Build Instructions</w:t>
      </w: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5B7CC3" w:rsidRPr="005B7CC3" w:rsidRDefault="005B7CC3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Pr="00AB3CC5" w:rsidRDefault="00AB3CC5" w:rsidP="00AB3CC5">
      <w:pPr>
        <w:spacing w:after="0"/>
        <w:jc w:val="right"/>
        <w:rPr>
          <w:rFonts w:ascii="Avenir LT Std 35 Light" w:hAnsi="Avenir LT Std 35 Light"/>
          <w:sz w:val="40"/>
        </w:rPr>
      </w:pPr>
      <w:r w:rsidRPr="00AB3CC5">
        <w:rPr>
          <w:rFonts w:ascii="Avenir LT Std 35 Light" w:hAnsi="Avenir LT Std 35 Light"/>
          <w:sz w:val="40"/>
        </w:rPr>
        <w:t>COP 4331 Section 1</w:t>
      </w:r>
    </w:p>
    <w:p w:rsidR="00AB3CC5" w:rsidRPr="00AB3CC5" w:rsidRDefault="00AB3CC5" w:rsidP="00AB3CC5">
      <w:pPr>
        <w:spacing w:after="0"/>
        <w:jc w:val="right"/>
        <w:rPr>
          <w:rFonts w:ascii="Avenir LT Std 35 Light" w:hAnsi="Avenir LT Std 35 Light"/>
          <w:sz w:val="40"/>
        </w:rPr>
      </w:pPr>
      <w:r w:rsidRPr="00AB3CC5">
        <w:rPr>
          <w:rFonts w:ascii="Avenir LT Std 35 Light" w:hAnsi="Avenir LT Std 35 Light"/>
          <w:sz w:val="40"/>
        </w:rPr>
        <w:t>Fall 2010</w:t>
      </w: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Pr="00AB3CC5" w:rsidRDefault="00AB3CC5" w:rsidP="00AB3CC5">
      <w:pPr>
        <w:spacing w:after="0"/>
        <w:jc w:val="right"/>
        <w:rPr>
          <w:rFonts w:ascii="Avenir LT Std 65 Medium" w:hAnsi="Avenir LT Std 65 Medium"/>
          <w:b/>
          <w:sz w:val="48"/>
        </w:rPr>
      </w:pPr>
      <w:r w:rsidRPr="00AB3CC5">
        <w:rPr>
          <w:rFonts w:ascii="Avenir LT Std 65 Medium" w:hAnsi="Avenir LT Std 65 Medium"/>
          <w:b/>
          <w:sz w:val="48"/>
        </w:rPr>
        <w:t>GROUP 8</w:t>
      </w:r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>Karl Banks</w:t>
      </w:r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 xml:space="preserve">Aaron </w:t>
      </w:r>
      <w:proofErr w:type="spellStart"/>
      <w:r w:rsidRPr="00AB3CC5">
        <w:rPr>
          <w:rFonts w:ascii="Avenir LT Std 35 Light" w:hAnsi="Avenir LT Std 35 Light"/>
          <w:sz w:val="44"/>
        </w:rPr>
        <w:t>Birencwaig</w:t>
      </w:r>
      <w:proofErr w:type="spellEnd"/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 xml:space="preserve">Andrew </w:t>
      </w:r>
      <w:proofErr w:type="spellStart"/>
      <w:r w:rsidRPr="00AB3CC5">
        <w:rPr>
          <w:rFonts w:ascii="Avenir LT Std 35 Light" w:hAnsi="Avenir LT Std 35 Light"/>
          <w:sz w:val="44"/>
        </w:rPr>
        <w:t>Harmic</w:t>
      </w:r>
      <w:proofErr w:type="spellEnd"/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 xml:space="preserve">Jason </w:t>
      </w:r>
      <w:proofErr w:type="spellStart"/>
      <w:r w:rsidRPr="00AB3CC5">
        <w:rPr>
          <w:rFonts w:ascii="Avenir LT Std 35 Light" w:hAnsi="Avenir LT Std 35 Light"/>
          <w:sz w:val="44"/>
        </w:rPr>
        <w:t>Heintz</w:t>
      </w:r>
      <w:proofErr w:type="spellEnd"/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>Stephen Rodriguez</w:t>
      </w:r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>Tyler Zaino</w:t>
      </w: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5B7CC3" w:rsidRDefault="005B7CC3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5B7CC3" w:rsidRDefault="005B7CC3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Pr="006839AC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Pr="006839AC" w:rsidRDefault="00AB3CC5" w:rsidP="00AB3CC5">
      <w:pPr>
        <w:spacing w:after="0"/>
        <w:jc w:val="right"/>
        <w:rPr>
          <w:b/>
          <w:sz w:val="32"/>
        </w:rPr>
      </w:pPr>
      <w:r w:rsidRPr="006839AC">
        <w:rPr>
          <w:rFonts w:ascii="Avenir LT Std 35 Light" w:hAnsi="Avenir LT Std 35 Light"/>
          <w:sz w:val="32"/>
        </w:rPr>
        <w:t>UNIVERSITY</w:t>
      </w:r>
      <w:r w:rsidRPr="0025499F">
        <w:rPr>
          <w:rFonts w:ascii="Avenir LT Std 35 Light" w:hAnsi="Avenir LT Std 35 Light"/>
          <w:sz w:val="24"/>
        </w:rPr>
        <w:t xml:space="preserve"> </w:t>
      </w:r>
      <w:r w:rsidRPr="006839AC">
        <w:rPr>
          <w:rFonts w:ascii="Avenir LT Std 35 Light" w:hAnsi="Avenir LT Std 35 Light"/>
          <w:sz w:val="24"/>
        </w:rPr>
        <w:t xml:space="preserve">OF </w:t>
      </w:r>
      <w:r w:rsidRPr="006839AC">
        <w:rPr>
          <w:rFonts w:ascii="Avenir LT Std 35 Light" w:hAnsi="Avenir LT Std 35 Light"/>
          <w:sz w:val="32"/>
        </w:rPr>
        <w:t>CENTRAL FLORIDA</w:t>
      </w:r>
    </w:p>
    <w:p w:rsidR="00AB3CC5" w:rsidRDefault="00AB3CC5" w:rsidP="00AB3CC5">
      <w:pPr>
        <w:spacing w:after="0"/>
        <w:rPr>
          <w:b/>
          <w:sz w:val="56"/>
        </w:rPr>
        <w:sectPr w:rsidR="00AB3CC5" w:rsidSect="004A3CDC">
          <w:footerReference w:type="default" r:id="rId8"/>
          <w:pgSz w:w="12240" w:h="15840"/>
          <w:pgMar w:top="360" w:right="360" w:bottom="360" w:left="360" w:header="720" w:footer="288" w:gutter="0"/>
          <w:cols w:space="720"/>
          <w:titlePg/>
          <w:docGrid w:linePitch="360"/>
        </w:sectPr>
      </w:pPr>
    </w:p>
    <w:p w:rsidR="00855841" w:rsidRPr="002E1BFC" w:rsidRDefault="003B46BF" w:rsidP="00DF3E4F">
      <w:pPr>
        <w:spacing w:after="240"/>
        <w:jc w:val="center"/>
        <w:rPr>
          <w:rFonts w:ascii="Avenir LT Std 65 Medium" w:hAnsi="Avenir LT Std 65 Medium"/>
          <w:b/>
          <w:noProof/>
          <w:sz w:val="56"/>
        </w:rPr>
      </w:pPr>
      <w:r>
        <w:rPr>
          <w:rFonts w:ascii="Avenir LT Std 65 Medium" w:hAnsi="Avenir LT Std 65 Medium"/>
          <w:b/>
          <w:noProof/>
          <w:sz w:val="56"/>
        </w:rPr>
        <w:lastRenderedPageBreak/>
        <w:t>BUILD INSTRUCTIONS</w:t>
      </w:r>
    </w:p>
    <w:p w:rsidR="003A7FAE" w:rsidRDefault="003A7FAE" w:rsidP="003A7FAE">
      <w:pPr>
        <w:spacing w:after="0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>The following build instructions assume that the developer is using Eclipse, with ADT, and that the appropriate Android SDK (Windows, M</w:t>
      </w:r>
      <w:r>
        <w:rPr>
          <w:rFonts w:cstheme="minorHAnsi"/>
          <w:sz w:val="20"/>
          <w:szCs w:val="20"/>
        </w:rPr>
        <w:t xml:space="preserve">ac, </w:t>
      </w:r>
      <w:proofErr w:type="gramStart"/>
      <w:r>
        <w:rPr>
          <w:rFonts w:cstheme="minorHAnsi"/>
          <w:sz w:val="20"/>
          <w:szCs w:val="20"/>
        </w:rPr>
        <w:t>Linux</w:t>
      </w:r>
      <w:proofErr w:type="gramEnd"/>
      <w:r>
        <w:rPr>
          <w:rFonts w:cstheme="minorHAnsi"/>
          <w:sz w:val="20"/>
          <w:szCs w:val="20"/>
        </w:rPr>
        <w:t xml:space="preserve">) has been installed. </w:t>
      </w:r>
      <w:r w:rsidRPr="003A7FAE">
        <w:rPr>
          <w:rFonts w:cstheme="minorHAnsi"/>
          <w:sz w:val="20"/>
          <w:szCs w:val="20"/>
        </w:rPr>
        <w:t xml:space="preserve">For more help, please see the </w:t>
      </w:r>
      <w:r w:rsidRPr="003A7FAE">
        <w:rPr>
          <w:rFonts w:cstheme="minorHAnsi"/>
          <w:b/>
          <w:bCs/>
          <w:sz w:val="20"/>
          <w:szCs w:val="20"/>
        </w:rPr>
        <w:t>Quick Start</w:t>
      </w:r>
      <w:r w:rsidRPr="003A7FAE">
        <w:rPr>
          <w:rFonts w:cstheme="minorHAnsi"/>
          <w:sz w:val="20"/>
          <w:szCs w:val="20"/>
        </w:rPr>
        <w:t xml:space="preserve"> section below.</w:t>
      </w:r>
    </w:p>
    <w:p w:rsidR="003A7FAE" w:rsidRPr="003A7FAE" w:rsidRDefault="003A7FAE" w:rsidP="003A7FAE">
      <w:pPr>
        <w:spacing w:after="0"/>
        <w:rPr>
          <w:rFonts w:cstheme="minorHAnsi"/>
          <w:sz w:val="20"/>
          <w:szCs w:val="20"/>
        </w:rPr>
      </w:pPr>
    </w:p>
    <w:p w:rsidR="003A7FAE" w:rsidRDefault="003A7FAE" w:rsidP="003A7FAE">
      <w:pPr>
        <w:spacing w:after="0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For </w:t>
      </w:r>
      <w:r w:rsidRPr="003A7FAE">
        <w:rPr>
          <w:rFonts w:cstheme="minorHAnsi"/>
          <w:b/>
          <w:bCs/>
          <w:sz w:val="20"/>
          <w:szCs w:val="20"/>
        </w:rPr>
        <w:t>other IDE</w:t>
      </w:r>
      <w:r w:rsidRPr="003A7FAE">
        <w:rPr>
          <w:rFonts w:cstheme="minorHAnsi"/>
          <w:sz w:val="20"/>
          <w:szCs w:val="20"/>
        </w:rPr>
        <w:t xml:space="preserve"> instructions, please visit </w:t>
      </w:r>
      <w:hyperlink r:id="rId9" w:history="1">
        <w:r w:rsidRPr="003A7FAE">
          <w:rPr>
            <w:rStyle w:val="Hyperlink"/>
            <w:rFonts w:cstheme="minorHAnsi"/>
            <w:sz w:val="20"/>
            <w:szCs w:val="20"/>
          </w:rPr>
          <w:t>http://developer.android.com/guide/developing/other-ide.html</w:t>
        </w:r>
      </w:hyperlink>
      <w:r w:rsidRPr="003A7FAE">
        <w:rPr>
          <w:rFonts w:cstheme="minorHAnsi"/>
          <w:sz w:val="20"/>
          <w:szCs w:val="20"/>
        </w:rPr>
        <w:t>.</w:t>
      </w:r>
    </w:p>
    <w:p w:rsidR="003A7FAE" w:rsidRPr="003A7FAE" w:rsidRDefault="003A7FAE" w:rsidP="008045D3">
      <w:pPr>
        <w:spacing w:before="240" w:after="0"/>
        <w:jc w:val="both"/>
        <w:rPr>
          <w:rFonts w:ascii="Avenir LT Std 35 Light" w:eastAsia="Times New Roman" w:hAnsi="Avenir LT Std 35 Light" w:cstheme="minorHAnsi"/>
          <w:bCs/>
          <w:sz w:val="36"/>
          <w:szCs w:val="28"/>
        </w:rPr>
      </w:pPr>
      <w:r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1 </w:t>
      </w:r>
      <w:r>
        <w:rPr>
          <w:rFonts w:ascii="Avenir LT Std 35 Light" w:eastAsia="Times New Roman" w:hAnsi="Avenir LT Std 35 Light" w:cstheme="minorHAnsi"/>
          <w:bCs/>
          <w:sz w:val="36"/>
          <w:szCs w:val="28"/>
        </w:rPr>
        <w:t>Before You Begin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A7FAE">
        <w:rPr>
          <w:rFonts w:cstheme="minorHAnsi"/>
          <w:sz w:val="20"/>
          <w:szCs w:val="20"/>
        </w:rPr>
        <w:t>NewsApp's</w:t>
      </w:r>
      <w:proofErr w:type="spellEnd"/>
      <w:r w:rsidRPr="003A7FAE">
        <w:rPr>
          <w:rFonts w:cstheme="minorHAnsi"/>
          <w:sz w:val="20"/>
          <w:szCs w:val="20"/>
        </w:rPr>
        <w:t xml:space="preserve"> intended target is </w:t>
      </w:r>
      <w:r w:rsidRPr="003A7FAE">
        <w:rPr>
          <w:rFonts w:cstheme="minorHAnsi"/>
          <w:b/>
          <w:bCs/>
          <w:sz w:val="20"/>
          <w:szCs w:val="20"/>
        </w:rPr>
        <w:t>Android 1.6</w:t>
      </w:r>
      <w:r w:rsidRPr="003A7FA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3A7FAE">
        <w:rPr>
          <w:rFonts w:cstheme="minorHAnsi"/>
          <w:sz w:val="20"/>
          <w:szCs w:val="20"/>
        </w:rPr>
        <w:t xml:space="preserve">Therefore, it is </w:t>
      </w:r>
      <w:r w:rsidRPr="003A7FAE">
        <w:rPr>
          <w:rFonts w:cstheme="minorHAnsi"/>
          <w:b/>
          <w:bCs/>
          <w:sz w:val="20"/>
          <w:szCs w:val="20"/>
        </w:rPr>
        <w:t>REQURIED</w:t>
      </w:r>
      <w:r w:rsidRPr="003A7FAE">
        <w:rPr>
          <w:rFonts w:cstheme="minorHAnsi"/>
          <w:sz w:val="20"/>
          <w:szCs w:val="20"/>
        </w:rPr>
        <w:t xml:space="preserve"> that </w:t>
      </w:r>
      <w:r w:rsidRPr="003A7FAE">
        <w:rPr>
          <w:rFonts w:cstheme="minorHAnsi"/>
          <w:b/>
          <w:bCs/>
          <w:sz w:val="20"/>
          <w:szCs w:val="20"/>
        </w:rPr>
        <w:t xml:space="preserve">SDK Platform Android 1.6, API 4, revision 3 </w:t>
      </w:r>
      <w:r w:rsidRPr="003A7FAE">
        <w:rPr>
          <w:rFonts w:cstheme="minorHAnsi"/>
          <w:sz w:val="20"/>
          <w:szCs w:val="20"/>
        </w:rPr>
        <w:t>be an installed package on your development computer.</w:t>
      </w:r>
      <w:r>
        <w:rPr>
          <w:rFonts w:cstheme="minorHAnsi"/>
          <w:sz w:val="20"/>
          <w:szCs w:val="20"/>
        </w:rPr>
        <w:t xml:space="preserve"> </w:t>
      </w:r>
      <w:r w:rsidRPr="003A7FAE">
        <w:rPr>
          <w:rFonts w:cstheme="minorHAnsi"/>
          <w:sz w:val="20"/>
          <w:szCs w:val="20"/>
        </w:rPr>
        <w:t xml:space="preserve">However,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</w:t>
      </w:r>
      <w:r w:rsidRPr="003A7FAE">
        <w:rPr>
          <w:rFonts w:cstheme="minorHAnsi"/>
          <w:b/>
          <w:bCs/>
          <w:sz w:val="20"/>
          <w:szCs w:val="20"/>
        </w:rPr>
        <w:t>WILL RUN</w:t>
      </w:r>
      <w:r w:rsidRPr="003A7FAE">
        <w:rPr>
          <w:rFonts w:cstheme="minorHAnsi"/>
          <w:sz w:val="20"/>
          <w:szCs w:val="20"/>
        </w:rPr>
        <w:t xml:space="preserve"> with </w:t>
      </w:r>
      <w:r w:rsidRPr="003A7FAE">
        <w:rPr>
          <w:rFonts w:cstheme="minorHAnsi"/>
          <w:b/>
          <w:bCs/>
          <w:sz w:val="20"/>
          <w:szCs w:val="20"/>
        </w:rPr>
        <w:t>Android 1.6 or HIGHER</w:t>
      </w:r>
      <w:r w:rsidRPr="003A7FAE">
        <w:rPr>
          <w:rFonts w:cstheme="minorHAnsi"/>
          <w:sz w:val="20"/>
          <w:szCs w:val="20"/>
        </w:rPr>
        <w:t xml:space="preserve">, so </w:t>
      </w:r>
      <w:proofErr w:type="gramStart"/>
      <w:r w:rsidRPr="003A7FAE">
        <w:rPr>
          <w:rFonts w:cstheme="minorHAnsi"/>
          <w:sz w:val="20"/>
          <w:szCs w:val="20"/>
        </w:rPr>
        <w:t>your</w:t>
      </w:r>
      <w:proofErr w:type="gramEnd"/>
      <w:r w:rsidRPr="003A7FAE">
        <w:rPr>
          <w:rFonts w:cstheme="minorHAnsi"/>
          <w:sz w:val="20"/>
          <w:szCs w:val="20"/>
        </w:rPr>
        <w:t xml:space="preserve"> AVD may target </w:t>
      </w:r>
      <w:r w:rsidRPr="003A7FAE">
        <w:rPr>
          <w:rFonts w:cstheme="minorHAnsi"/>
          <w:b/>
          <w:bCs/>
          <w:sz w:val="20"/>
          <w:szCs w:val="20"/>
        </w:rPr>
        <w:t>Android 1.6 or HIGHER</w:t>
      </w:r>
      <w:r w:rsidRPr="003A7FAE">
        <w:rPr>
          <w:rFonts w:cstheme="minorHAnsi"/>
          <w:sz w:val="20"/>
          <w:szCs w:val="20"/>
        </w:rPr>
        <w:t>.</w:t>
      </w:r>
    </w:p>
    <w:p w:rsidR="003A7FAE" w:rsidRPr="003A7FAE" w:rsidRDefault="003A7FAE" w:rsidP="008045D3">
      <w:pPr>
        <w:spacing w:before="240" w:after="0"/>
        <w:jc w:val="both"/>
        <w:rPr>
          <w:rFonts w:ascii="Avenir LT Std 35 Light" w:eastAsia="Times New Roman" w:hAnsi="Avenir LT Std 35 Light" w:cstheme="minorHAnsi"/>
          <w:bCs/>
          <w:sz w:val="36"/>
          <w:szCs w:val="28"/>
        </w:rPr>
      </w:pPr>
      <w:r>
        <w:rPr>
          <w:rFonts w:ascii="Avenir LT Std 35 Light" w:eastAsia="Times New Roman" w:hAnsi="Avenir LT Std 35 Light" w:cstheme="minorHAnsi"/>
          <w:bCs/>
          <w:sz w:val="44"/>
          <w:szCs w:val="28"/>
        </w:rPr>
        <w:t>2</w:t>
      </w:r>
      <w:r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 </w:t>
      </w:r>
      <w:r>
        <w:rPr>
          <w:rFonts w:ascii="Avenir LT Std 35 Light" w:eastAsia="Times New Roman" w:hAnsi="Avenir LT Std 35 Light" w:cstheme="minorHAnsi"/>
          <w:bCs/>
          <w:sz w:val="36"/>
          <w:szCs w:val="28"/>
        </w:rPr>
        <w:t>Required Libraries</w:t>
      </w:r>
    </w:p>
    <w:p w:rsid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The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project is dependent on the </w:t>
      </w:r>
      <w:r w:rsidRPr="003A7FAE">
        <w:rPr>
          <w:rFonts w:cstheme="minorHAnsi"/>
          <w:b/>
          <w:bCs/>
          <w:sz w:val="20"/>
          <w:szCs w:val="20"/>
        </w:rPr>
        <w:t>jsoup-1.3.3 or HIGHER</w:t>
      </w:r>
      <w:r w:rsidRPr="003A7FAE">
        <w:rPr>
          <w:rFonts w:cstheme="minorHAnsi"/>
          <w:sz w:val="20"/>
          <w:szCs w:val="20"/>
        </w:rPr>
        <w:t xml:space="preserve"> java library.</w:t>
      </w:r>
      <w:r>
        <w:rPr>
          <w:rFonts w:cstheme="minorHAnsi"/>
          <w:sz w:val="20"/>
          <w:szCs w:val="20"/>
        </w:rPr>
        <w:t xml:space="preserve"> </w:t>
      </w:r>
      <w:r w:rsidRPr="003A7FAE">
        <w:rPr>
          <w:rFonts w:cstheme="minorHAnsi"/>
          <w:sz w:val="20"/>
          <w:szCs w:val="20"/>
        </w:rPr>
        <w:t xml:space="preserve">A copy can be obtained from </w:t>
      </w:r>
      <w:hyperlink r:id="rId10" w:history="1">
        <w:r w:rsidRPr="003E553D">
          <w:rPr>
            <w:rStyle w:val="Hyperlink"/>
            <w:rFonts w:cstheme="minorHAnsi"/>
            <w:sz w:val="20"/>
            <w:szCs w:val="20"/>
          </w:rPr>
          <w:t>http://ucf.karlbanks.com/cop4331/deliverables.php</w:t>
        </w:r>
      </w:hyperlink>
      <w:r>
        <w:rPr>
          <w:rFonts w:cstheme="minorHAnsi"/>
          <w:sz w:val="20"/>
          <w:szCs w:val="20"/>
        </w:rPr>
        <w:t xml:space="preserve"> </w:t>
      </w:r>
      <w:r w:rsidR="007E66AE">
        <w:rPr>
          <w:rFonts w:cstheme="minorHAnsi"/>
          <w:sz w:val="20"/>
          <w:szCs w:val="20"/>
        </w:rPr>
        <w:t xml:space="preserve">(in the SourceCode.zip package) </w:t>
      </w:r>
      <w:r w:rsidRPr="003A7FAE">
        <w:rPr>
          <w:rFonts w:cstheme="minorHAnsi"/>
          <w:sz w:val="20"/>
          <w:szCs w:val="20"/>
        </w:rPr>
        <w:t xml:space="preserve">or directly from </w:t>
      </w:r>
      <w:hyperlink r:id="rId11" w:history="1">
        <w:r w:rsidRPr="003A7FAE">
          <w:rPr>
            <w:rStyle w:val="Hyperlink"/>
            <w:rFonts w:cstheme="minorHAnsi"/>
            <w:sz w:val="20"/>
            <w:szCs w:val="20"/>
          </w:rPr>
          <w:t>http://jsoup.org/download</w:t>
        </w:r>
      </w:hyperlink>
      <w:r w:rsidRPr="003A7FAE">
        <w:rPr>
          <w:rFonts w:cstheme="minorHAnsi"/>
          <w:sz w:val="20"/>
          <w:szCs w:val="20"/>
        </w:rPr>
        <w:t>.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</w:p>
    <w:p w:rsid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Download the .jar file to the desired location on your file system. Instructions on how to reference the file will be detailed in </w:t>
      </w:r>
      <w:r w:rsidRPr="003A7FAE">
        <w:rPr>
          <w:rFonts w:cstheme="minorHAnsi"/>
          <w:b/>
          <w:bCs/>
          <w:sz w:val="20"/>
          <w:szCs w:val="20"/>
        </w:rPr>
        <w:t>Configuring Build Path</w:t>
      </w:r>
      <w:r w:rsidRPr="003A7FAE">
        <w:rPr>
          <w:rFonts w:cstheme="minorHAnsi"/>
          <w:sz w:val="20"/>
          <w:szCs w:val="20"/>
        </w:rPr>
        <w:t xml:space="preserve"> section below.</w:t>
      </w:r>
    </w:p>
    <w:p w:rsidR="003A7FAE" w:rsidRPr="003A7FAE" w:rsidRDefault="003A7FAE" w:rsidP="008045D3">
      <w:pPr>
        <w:spacing w:before="240" w:after="0"/>
        <w:jc w:val="both"/>
        <w:rPr>
          <w:rFonts w:ascii="Avenir LT Std 35 Light" w:eastAsia="Times New Roman" w:hAnsi="Avenir LT Std 35 Light" w:cstheme="minorHAnsi"/>
          <w:bCs/>
          <w:sz w:val="36"/>
          <w:szCs w:val="28"/>
        </w:rPr>
      </w:pPr>
      <w:r>
        <w:rPr>
          <w:rFonts w:ascii="Avenir LT Std 35 Light" w:eastAsia="Times New Roman" w:hAnsi="Avenir LT Std 35 Light" w:cstheme="minorHAnsi"/>
          <w:bCs/>
          <w:sz w:val="44"/>
          <w:szCs w:val="28"/>
        </w:rPr>
        <w:t>3</w:t>
      </w:r>
      <w:r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 </w:t>
      </w:r>
      <w:r>
        <w:rPr>
          <w:rFonts w:ascii="Avenir LT Std 35 Light" w:eastAsia="Times New Roman" w:hAnsi="Avenir LT Std 35 Light" w:cstheme="minorHAnsi"/>
          <w:bCs/>
          <w:sz w:val="36"/>
          <w:szCs w:val="28"/>
        </w:rPr>
        <w:t>Developing in Eclipse, with ADT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Download the </w:t>
      </w:r>
      <w:r>
        <w:rPr>
          <w:rFonts w:cstheme="minorHAnsi"/>
          <w:sz w:val="20"/>
          <w:szCs w:val="20"/>
        </w:rPr>
        <w:t>SourceCode</w:t>
      </w:r>
      <w:r w:rsidRPr="003A7FAE">
        <w:rPr>
          <w:rFonts w:cstheme="minorHAnsi"/>
          <w:sz w:val="20"/>
          <w:szCs w:val="20"/>
        </w:rPr>
        <w:t xml:space="preserve">.zip file from </w:t>
      </w:r>
      <w:hyperlink r:id="rId12" w:history="1">
        <w:r w:rsidRPr="003E553D">
          <w:rPr>
            <w:rStyle w:val="Hyperlink"/>
            <w:rFonts w:cstheme="minorHAnsi"/>
            <w:sz w:val="20"/>
            <w:szCs w:val="20"/>
          </w:rPr>
          <w:t>http://ucf.karlbanks.com/cop4331/deliverables.php</w:t>
        </w:r>
      </w:hyperlink>
      <w:r>
        <w:rPr>
          <w:rFonts w:cstheme="minorHAnsi"/>
          <w:sz w:val="20"/>
          <w:szCs w:val="20"/>
        </w:rPr>
        <w:t>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>Extract the file contents to the desired location on your file system.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>Launch Eclipse IDE.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Click </w:t>
      </w:r>
      <w:r w:rsidRPr="003A7FAE">
        <w:rPr>
          <w:rFonts w:cstheme="minorHAnsi"/>
          <w:b/>
          <w:bCs/>
          <w:sz w:val="20"/>
          <w:szCs w:val="20"/>
        </w:rPr>
        <w:t xml:space="preserve">File &gt; Import... </w:t>
      </w:r>
      <w:r w:rsidRPr="003A7FAE">
        <w:rPr>
          <w:rFonts w:cstheme="minorHAnsi"/>
          <w:sz w:val="20"/>
          <w:szCs w:val="20"/>
        </w:rPr>
        <w:t>from the Eclipse menu bar.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Select </w:t>
      </w:r>
      <w:r w:rsidRPr="003A7FAE">
        <w:rPr>
          <w:rFonts w:cstheme="minorHAnsi"/>
          <w:b/>
          <w:bCs/>
          <w:sz w:val="20"/>
          <w:szCs w:val="20"/>
        </w:rPr>
        <w:t>General &gt; Existing Projects into Workspace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Click on the </w:t>
      </w:r>
      <w:r w:rsidRPr="003A7FAE">
        <w:rPr>
          <w:rFonts w:cstheme="minorHAnsi"/>
          <w:b/>
          <w:bCs/>
          <w:sz w:val="20"/>
          <w:szCs w:val="20"/>
        </w:rPr>
        <w:t>Next &gt;</w:t>
      </w:r>
      <w:r w:rsidRPr="003A7FAE">
        <w:rPr>
          <w:rFonts w:cstheme="minorHAnsi"/>
          <w:sz w:val="20"/>
          <w:szCs w:val="20"/>
        </w:rPr>
        <w:t xml:space="preserve"> button.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Click on the </w:t>
      </w:r>
      <w:r w:rsidRPr="003A7FAE">
        <w:rPr>
          <w:rFonts w:cstheme="minorHAnsi"/>
          <w:b/>
          <w:bCs/>
          <w:sz w:val="20"/>
          <w:szCs w:val="20"/>
        </w:rPr>
        <w:t xml:space="preserve">Browse... </w:t>
      </w:r>
      <w:r w:rsidRPr="003A7FAE">
        <w:rPr>
          <w:rFonts w:cstheme="minorHAnsi"/>
          <w:sz w:val="20"/>
          <w:szCs w:val="20"/>
        </w:rPr>
        <w:t xml:space="preserve">button under </w:t>
      </w:r>
      <w:r w:rsidRPr="003A7FAE">
        <w:rPr>
          <w:rFonts w:cstheme="minorHAnsi"/>
          <w:b/>
          <w:bCs/>
          <w:sz w:val="20"/>
          <w:szCs w:val="20"/>
        </w:rPr>
        <w:t>Select root directory</w:t>
      </w:r>
      <w:r w:rsidRPr="003A7FAE">
        <w:rPr>
          <w:rFonts w:cstheme="minorHAnsi"/>
          <w:sz w:val="20"/>
          <w:szCs w:val="20"/>
        </w:rPr>
        <w:t>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Navigate to the location where you saved the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project.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Select the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folder and click the </w:t>
      </w:r>
      <w:r w:rsidRPr="003A7FAE">
        <w:rPr>
          <w:rFonts w:cstheme="minorHAnsi"/>
          <w:b/>
          <w:bCs/>
          <w:sz w:val="20"/>
          <w:szCs w:val="20"/>
        </w:rPr>
        <w:t>OK</w:t>
      </w:r>
      <w:r w:rsidRPr="003A7FAE">
        <w:rPr>
          <w:rFonts w:cstheme="minorHAnsi"/>
          <w:sz w:val="20"/>
          <w:szCs w:val="20"/>
        </w:rPr>
        <w:t xml:space="preserve"> button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The project should be selected in the </w:t>
      </w:r>
      <w:r w:rsidRPr="003A7FAE">
        <w:rPr>
          <w:rFonts w:cstheme="minorHAnsi"/>
          <w:b/>
          <w:bCs/>
          <w:sz w:val="20"/>
          <w:szCs w:val="20"/>
        </w:rPr>
        <w:t>Projects</w:t>
      </w:r>
      <w:r w:rsidRPr="003A7FAE">
        <w:rPr>
          <w:rFonts w:cstheme="minorHAnsi"/>
          <w:sz w:val="20"/>
          <w:szCs w:val="20"/>
        </w:rPr>
        <w:t xml:space="preserve"> table.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Make sure the field </w:t>
      </w:r>
      <w:r w:rsidRPr="003A7FAE">
        <w:rPr>
          <w:rFonts w:cstheme="minorHAnsi"/>
          <w:b/>
          <w:bCs/>
          <w:sz w:val="20"/>
          <w:szCs w:val="20"/>
        </w:rPr>
        <w:t>Copy projects into workspace</w:t>
      </w:r>
      <w:r w:rsidRPr="003A7FAE">
        <w:rPr>
          <w:rFonts w:cstheme="minorHAnsi"/>
          <w:sz w:val="20"/>
          <w:szCs w:val="20"/>
        </w:rPr>
        <w:t xml:space="preserve"> is selected.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Click on the </w:t>
      </w:r>
      <w:r w:rsidRPr="003A7FAE">
        <w:rPr>
          <w:rFonts w:cstheme="minorHAnsi"/>
          <w:b/>
          <w:bCs/>
          <w:sz w:val="20"/>
          <w:szCs w:val="20"/>
        </w:rPr>
        <w:t>Finish</w:t>
      </w:r>
      <w:r w:rsidRPr="003A7FAE">
        <w:rPr>
          <w:rFonts w:cstheme="minorHAnsi"/>
          <w:sz w:val="20"/>
          <w:szCs w:val="20"/>
        </w:rPr>
        <w:t xml:space="preserve"> button.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The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project should now be open in your Package Explorer.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Please see the </w:t>
      </w:r>
      <w:r w:rsidRPr="003A7FAE">
        <w:rPr>
          <w:rFonts w:cstheme="minorHAnsi"/>
          <w:b/>
          <w:bCs/>
          <w:sz w:val="20"/>
          <w:szCs w:val="20"/>
        </w:rPr>
        <w:t>Configuring Build Path</w:t>
      </w:r>
      <w:r w:rsidRPr="003A7FAE">
        <w:rPr>
          <w:rFonts w:cstheme="minorHAnsi"/>
          <w:sz w:val="20"/>
          <w:szCs w:val="20"/>
        </w:rPr>
        <w:t xml:space="preserve"> section below before continuing.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If you haven't already created an AVD, see the </w:t>
      </w:r>
      <w:r w:rsidRPr="003A7FAE">
        <w:rPr>
          <w:rFonts w:cstheme="minorHAnsi"/>
          <w:b/>
          <w:bCs/>
          <w:sz w:val="20"/>
          <w:szCs w:val="20"/>
        </w:rPr>
        <w:t>Creating an AVD</w:t>
      </w:r>
      <w:r w:rsidRPr="003A7FAE">
        <w:rPr>
          <w:rFonts w:cstheme="minorHAnsi"/>
          <w:sz w:val="20"/>
          <w:szCs w:val="20"/>
        </w:rPr>
        <w:t xml:space="preserve"> section below.</w:t>
      </w:r>
    </w:p>
    <w:p w:rsidR="003A7FAE" w:rsidRPr="003A7FAE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To run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in the emulator, please see the </w:t>
      </w:r>
      <w:r w:rsidRPr="003A7FAE">
        <w:rPr>
          <w:rFonts w:cstheme="minorHAnsi"/>
          <w:b/>
          <w:bCs/>
          <w:sz w:val="20"/>
          <w:szCs w:val="20"/>
        </w:rPr>
        <w:t>Running on the emulator</w:t>
      </w:r>
      <w:r w:rsidRPr="003A7FAE">
        <w:rPr>
          <w:rFonts w:cstheme="minorHAnsi"/>
          <w:sz w:val="20"/>
          <w:szCs w:val="20"/>
        </w:rPr>
        <w:t xml:space="preserve"> section below.</w:t>
      </w:r>
    </w:p>
    <w:p w:rsidR="003A7FAE" w:rsidRPr="00300E10" w:rsidRDefault="003A7FAE" w:rsidP="008045D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To run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on a device, please see the </w:t>
      </w:r>
      <w:r w:rsidRPr="003A7FAE">
        <w:rPr>
          <w:rFonts w:cstheme="minorHAnsi"/>
          <w:b/>
          <w:bCs/>
          <w:sz w:val="20"/>
          <w:szCs w:val="20"/>
        </w:rPr>
        <w:t>Running on a device</w:t>
      </w:r>
      <w:r w:rsidRPr="003A7FAE">
        <w:rPr>
          <w:rFonts w:cstheme="minorHAnsi"/>
          <w:sz w:val="20"/>
          <w:szCs w:val="20"/>
        </w:rPr>
        <w:t xml:space="preserve"> section below.</w:t>
      </w:r>
    </w:p>
    <w:p w:rsidR="003A7FAE" w:rsidRPr="003A7FAE" w:rsidRDefault="00BD2037" w:rsidP="008045D3">
      <w:pPr>
        <w:spacing w:before="240" w:after="0"/>
        <w:jc w:val="both"/>
        <w:rPr>
          <w:rFonts w:ascii="Avenir LT Std 35 Light" w:eastAsia="Times New Roman" w:hAnsi="Avenir LT Std 35 Light" w:cstheme="minorHAnsi"/>
          <w:bCs/>
          <w:sz w:val="36"/>
          <w:szCs w:val="28"/>
        </w:rPr>
      </w:pPr>
      <w:r>
        <w:rPr>
          <w:rFonts w:ascii="Avenir LT Std 35 Light" w:eastAsia="Times New Roman" w:hAnsi="Avenir LT Std 35 Light" w:cstheme="minorHAnsi"/>
          <w:bCs/>
          <w:sz w:val="44"/>
          <w:szCs w:val="28"/>
        </w:rPr>
        <w:t>4</w:t>
      </w:r>
      <w:r w:rsidR="003A7FAE"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 </w:t>
      </w:r>
      <w:r w:rsidR="003A7FAE">
        <w:rPr>
          <w:rFonts w:ascii="Avenir LT Std 35 Light" w:eastAsia="Times New Roman" w:hAnsi="Avenir LT Std 35 Light" w:cstheme="minorHAnsi"/>
          <w:bCs/>
          <w:sz w:val="36"/>
          <w:szCs w:val="28"/>
        </w:rPr>
        <w:t xml:space="preserve">Quick </w:t>
      </w:r>
      <w:proofErr w:type="gramStart"/>
      <w:r w:rsidR="003A7FAE">
        <w:rPr>
          <w:rFonts w:ascii="Avenir LT Std 35 Light" w:eastAsia="Times New Roman" w:hAnsi="Avenir LT Std 35 Light" w:cstheme="minorHAnsi"/>
          <w:bCs/>
          <w:sz w:val="36"/>
          <w:szCs w:val="28"/>
        </w:rPr>
        <w:t>Start</w:t>
      </w:r>
      <w:proofErr w:type="gramEnd"/>
    </w:p>
    <w:p w:rsidR="00AC7891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The steps below provide an overview of how to get started with the Android SDK. For detailed instructions, start with the </w:t>
      </w:r>
      <w:hyperlink r:id="rId13" w:history="1">
        <w:r w:rsidRPr="003A7FAE">
          <w:rPr>
            <w:rStyle w:val="Hyperlink"/>
            <w:rFonts w:cstheme="minorHAnsi"/>
            <w:sz w:val="20"/>
            <w:szCs w:val="20"/>
          </w:rPr>
          <w:t>Installing the SDK</w:t>
        </w:r>
      </w:hyperlink>
      <w:r w:rsidRPr="003A7FAE">
        <w:rPr>
          <w:rFonts w:cstheme="minorHAnsi"/>
          <w:sz w:val="20"/>
          <w:szCs w:val="20"/>
        </w:rPr>
        <w:t xml:space="preserve"> guide.</w:t>
      </w:r>
    </w:p>
    <w:p w:rsidR="003A7FAE" w:rsidRPr="00AC7891" w:rsidRDefault="00BD2037" w:rsidP="008045D3">
      <w:pPr>
        <w:spacing w:before="120" w:after="0"/>
        <w:ind w:left="360"/>
        <w:jc w:val="both"/>
        <w:rPr>
          <w:rStyle w:val="Strong"/>
          <w:rFonts w:ascii="Avenir LT Std 35 Light" w:eastAsia="Times New Roman" w:hAnsi="Avenir LT Std 35 Light" w:cstheme="minorHAnsi"/>
          <w:b w:val="0"/>
          <w:bCs w:val="0"/>
          <w:sz w:val="28"/>
          <w:szCs w:val="20"/>
        </w:rPr>
      </w:pPr>
      <w:r>
        <w:rPr>
          <w:rFonts w:ascii="Avenir LT Std 35 Light" w:eastAsia="Times New Roman" w:hAnsi="Avenir LT Std 35 Light" w:cstheme="minorHAnsi"/>
          <w:sz w:val="36"/>
          <w:szCs w:val="20"/>
        </w:rPr>
        <w:t>4</w:t>
      </w:r>
      <w:r w:rsidR="00AC7891">
        <w:rPr>
          <w:rFonts w:ascii="Avenir LT Std 35 Light" w:eastAsia="Times New Roman" w:hAnsi="Avenir LT Std 35 Light" w:cstheme="minorHAnsi"/>
          <w:sz w:val="36"/>
          <w:szCs w:val="20"/>
        </w:rPr>
        <w:t>.1</w:t>
      </w:r>
      <w:r w:rsidR="00AC7891" w:rsidRPr="005F3263">
        <w:rPr>
          <w:rFonts w:ascii="Avenir LT Std 35 Light" w:eastAsia="Times New Roman" w:hAnsi="Avenir LT Std 35 Light" w:cstheme="minorHAnsi"/>
          <w:sz w:val="36"/>
          <w:szCs w:val="20"/>
        </w:rPr>
        <w:t xml:space="preserve"> </w:t>
      </w:r>
      <w:r w:rsidR="00AC7891">
        <w:rPr>
          <w:rFonts w:ascii="Avenir LT Std 35 Light" w:eastAsia="Times New Roman" w:hAnsi="Avenir LT Std 35 Light" w:cstheme="minorHAnsi"/>
          <w:sz w:val="28"/>
          <w:szCs w:val="20"/>
        </w:rPr>
        <w:t>Prepare Your Development Computer</w:t>
      </w:r>
    </w:p>
    <w:p w:rsidR="00AC7891" w:rsidRDefault="003A7FAE" w:rsidP="00300E10">
      <w:pPr>
        <w:spacing w:after="0"/>
        <w:ind w:left="36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Read the </w:t>
      </w:r>
      <w:hyperlink r:id="rId14" w:history="1">
        <w:r w:rsidRPr="003A7FAE">
          <w:rPr>
            <w:rStyle w:val="Hyperlink"/>
            <w:rFonts w:cstheme="minorHAnsi"/>
            <w:sz w:val="20"/>
            <w:szCs w:val="20"/>
          </w:rPr>
          <w:t>System Requirements</w:t>
        </w:r>
      </w:hyperlink>
      <w:r w:rsidRPr="003A7FAE">
        <w:rPr>
          <w:rFonts w:cstheme="minorHAnsi"/>
          <w:sz w:val="20"/>
          <w:szCs w:val="20"/>
        </w:rPr>
        <w:t xml:space="preserve"> document and make sure </w:t>
      </w:r>
      <w:r w:rsidR="00AC7891">
        <w:rPr>
          <w:rFonts w:cstheme="minorHAnsi"/>
          <w:sz w:val="20"/>
          <w:szCs w:val="20"/>
        </w:rPr>
        <w:t xml:space="preserve">that your development computer </w:t>
      </w:r>
      <w:r w:rsidRPr="003A7FAE">
        <w:rPr>
          <w:rFonts w:cstheme="minorHAnsi"/>
          <w:sz w:val="20"/>
          <w:szCs w:val="20"/>
        </w:rPr>
        <w:t xml:space="preserve">meets the hardware and software requirements for the Android SDK. Install any additional software needed before downloading the Android SDK. In particular, you may need to install the </w:t>
      </w:r>
      <w:hyperlink r:id="rId15" w:history="1">
        <w:r w:rsidRPr="003A7FAE">
          <w:rPr>
            <w:rStyle w:val="Hyperlink"/>
            <w:rFonts w:cstheme="minorHAnsi"/>
            <w:sz w:val="20"/>
            <w:szCs w:val="20"/>
          </w:rPr>
          <w:t>JDK</w:t>
        </w:r>
      </w:hyperlink>
      <w:r w:rsidRPr="003A7FAE">
        <w:rPr>
          <w:rFonts w:cstheme="minorHAnsi"/>
          <w:sz w:val="20"/>
          <w:szCs w:val="20"/>
        </w:rPr>
        <w:t xml:space="preserve"> (version 5 or 6 required) and </w:t>
      </w:r>
      <w:hyperlink r:id="rId16" w:history="1">
        <w:r w:rsidRPr="003A7FAE">
          <w:rPr>
            <w:rStyle w:val="Hyperlink"/>
            <w:rFonts w:cstheme="minorHAnsi"/>
            <w:sz w:val="20"/>
            <w:szCs w:val="20"/>
          </w:rPr>
          <w:t>Eclipse</w:t>
        </w:r>
      </w:hyperlink>
      <w:r w:rsidRPr="003A7FAE">
        <w:rPr>
          <w:rFonts w:cstheme="minorHAnsi"/>
          <w:sz w:val="20"/>
          <w:szCs w:val="20"/>
        </w:rPr>
        <w:t xml:space="preserve"> (version 3.4 o</w:t>
      </w:r>
      <w:r w:rsidR="00AC7891">
        <w:rPr>
          <w:rFonts w:cstheme="minorHAnsi"/>
          <w:sz w:val="20"/>
          <w:szCs w:val="20"/>
        </w:rPr>
        <w:t xml:space="preserve">r 3.5, needed only if you want </w:t>
      </w:r>
      <w:r w:rsidRPr="003A7FAE">
        <w:rPr>
          <w:rFonts w:cstheme="minorHAnsi"/>
          <w:sz w:val="20"/>
          <w:szCs w:val="20"/>
        </w:rPr>
        <w:t xml:space="preserve">develop using the ADT </w:t>
      </w:r>
      <w:proofErr w:type="spellStart"/>
      <w:r w:rsidRPr="003A7FAE">
        <w:rPr>
          <w:rFonts w:cstheme="minorHAnsi"/>
          <w:sz w:val="20"/>
          <w:szCs w:val="20"/>
        </w:rPr>
        <w:t>Plugin</w:t>
      </w:r>
      <w:proofErr w:type="spellEnd"/>
      <w:r w:rsidRPr="003A7FAE">
        <w:rPr>
          <w:rFonts w:cstheme="minorHAnsi"/>
          <w:sz w:val="20"/>
          <w:szCs w:val="20"/>
        </w:rPr>
        <w:t>).</w:t>
      </w:r>
    </w:p>
    <w:p w:rsidR="00AC7891" w:rsidRPr="00AC7891" w:rsidRDefault="00BD2037" w:rsidP="008045D3">
      <w:pPr>
        <w:spacing w:before="120" w:after="0"/>
        <w:ind w:left="360"/>
        <w:jc w:val="both"/>
        <w:rPr>
          <w:rStyle w:val="Strong"/>
          <w:rFonts w:ascii="Avenir LT Std 35 Light" w:eastAsia="Times New Roman" w:hAnsi="Avenir LT Std 35 Light" w:cstheme="minorHAnsi"/>
          <w:b w:val="0"/>
          <w:bCs w:val="0"/>
          <w:sz w:val="28"/>
          <w:szCs w:val="20"/>
        </w:rPr>
      </w:pPr>
      <w:r>
        <w:rPr>
          <w:rFonts w:ascii="Avenir LT Std 35 Light" w:eastAsia="Times New Roman" w:hAnsi="Avenir LT Std 35 Light" w:cstheme="minorHAnsi"/>
          <w:sz w:val="36"/>
          <w:szCs w:val="20"/>
        </w:rPr>
        <w:lastRenderedPageBreak/>
        <w:t>4</w:t>
      </w:r>
      <w:r w:rsidR="00AC7891">
        <w:rPr>
          <w:rFonts w:ascii="Avenir LT Std 35 Light" w:eastAsia="Times New Roman" w:hAnsi="Avenir LT Std 35 Light" w:cstheme="minorHAnsi"/>
          <w:sz w:val="36"/>
          <w:szCs w:val="20"/>
        </w:rPr>
        <w:t>.2</w:t>
      </w:r>
      <w:r w:rsidR="00AC7891" w:rsidRPr="005F3263">
        <w:rPr>
          <w:rFonts w:ascii="Avenir LT Std 35 Light" w:eastAsia="Times New Roman" w:hAnsi="Avenir LT Std 35 Light" w:cstheme="minorHAnsi"/>
          <w:sz w:val="36"/>
          <w:szCs w:val="20"/>
        </w:rPr>
        <w:t xml:space="preserve"> </w:t>
      </w:r>
      <w:r w:rsidR="00AC7891">
        <w:rPr>
          <w:rFonts w:ascii="Avenir LT Std 35 Light" w:eastAsia="Times New Roman" w:hAnsi="Avenir LT Std 35 Light" w:cstheme="minorHAnsi"/>
          <w:sz w:val="28"/>
          <w:szCs w:val="20"/>
        </w:rPr>
        <w:t>Download and Install the SDK Starter Package</w:t>
      </w:r>
    </w:p>
    <w:p w:rsidR="00AC7891" w:rsidRDefault="003A7FAE" w:rsidP="00300E10">
      <w:pPr>
        <w:spacing w:after="0"/>
        <w:ind w:left="36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>Select a package and download it to your development comput</w:t>
      </w:r>
      <w:r w:rsidR="00AC7891">
        <w:rPr>
          <w:rFonts w:cstheme="minorHAnsi"/>
          <w:sz w:val="20"/>
          <w:szCs w:val="20"/>
        </w:rPr>
        <w:t xml:space="preserve">er. To install the SDK, simply </w:t>
      </w:r>
      <w:r w:rsidRPr="003A7FAE">
        <w:rPr>
          <w:rFonts w:cstheme="minorHAnsi"/>
          <w:sz w:val="20"/>
          <w:szCs w:val="20"/>
        </w:rPr>
        <w:t>unpack the starter package to a safe location and then add the location to your PATH.</w:t>
      </w:r>
    </w:p>
    <w:p w:rsidR="00AC7891" w:rsidRPr="00AC7891" w:rsidRDefault="00BD2037" w:rsidP="008045D3">
      <w:pPr>
        <w:spacing w:before="120" w:after="0"/>
        <w:ind w:left="360"/>
        <w:jc w:val="both"/>
        <w:rPr>
          <w:rStyle w:val="Strong"/>
          <w:rFonts w:ascii="Avenir LT Std 35 Light" w:eastAsia="Times New Roman" w:hAnsi="Avenir LT Std 35 Light" w:cstheme="minorHAnsi"/>
          <w:b w:val="0"/>
          <w:bCs w:val="0"/>
          <w:sz w:val="28"/>
          <w:szCs w:val="20"/>
        </w:rPr>
      </w:pPr>
      <w:r>
        <w:rPr>
          <w:rFonts w:ascii="Avenir LT Std 35 Light" w:eastAsia="Times New Roman" w:hAnsi="Avenir LT Std 35 Light" w:cstheme="minorHAnsi"/>
          <w:sz w:val="36"/>
          <w:szCs w:val="20"/>
        </w:rPr>
        <w:t>4</w:t>
      </w:r>
      <w:r w:rsidR="00AC7891">
        <w:rPr>
          <w:rFonts w:ascii="Avenir LT Std 35 Light" w:eastAsia="Times New Roman" w:hAnsi="Avenir LT Std 35 Light" w:cstheme="minorHAnsi"/>
          <w:sz w:val="36"/>
          <w:szCs w:val="20"/>
        </w:rPr>
        <w:t>.3</w:t>
      </w:r>
      <w:r w:rsidR="00AC7891" w:rsidRPr="005F3263">
        <w:rPr>
          <w:rFonts w:ascii="Avenir LT Std 35 Light" w:eastAsia="Times New Roman" w:hAnsi="Avenir LT Std 35 Light" w:cstheme="minorHAnsi"/>
          <w:sz w:val="36"/>
          <w:szCs w:val="20"/>
        </w:rPr>
        <w:t xml:space="preserve"> </w:t>
      </w:r>
      <w:r w:rsidR="00AC7891">
        <w:rPr>
          <w:rFonts w:ascii="Avenir LT Std 35 Light" w:eastAsia="Times New Roman" w:hAnsi="Avenir LT Std 35 Light" w:cstheme="minorHAnsi"/>
          <w:sz w:val="28"/>
          <w:szCs w:val="20"/>
        </w:rPr>
        <w:t xml:space="preserve">Install the ADT </w:t>
      </w:r>
      <w:proofErr w:type="spellStart"/>
      <w:r w:rsidR="00AC7891">
        <w:rPr>
          <w:rFonts w:ascii="Avenir LT Std 35 Light" w:eastAsia="Times New Roman" w:hAnsi="Avenir LT Std 35 Light" w:cstheme="minorHAnsi"/>
          <w:sz w:val="28"/>
          <w:szCs w:val="20"/>
        </w:rPr>
        <w:t>Plugin</w:t>
      </w:r>
      <w:proofErr w:type="spellEnd"/>
      <w:r w:rsidR="00AC7891">
        <w:rPr>
          <w:rFonts w:ascii="Avenir LT Std 35 Light" w:eastAsia="Times New Roman" w:hAnsi="Avenir LT Std 35 Light" w:cstheme="minorHAnsi"/>
          <w:sz w:val="28"/>
          <w:szCs w:val="20"/>
        </w:rPr>
        <w:t xml:space="preserve"> for Eclipse</w:t>
      </w:r>
    </w:p>
    <w:p w:rsidR="00AC7891" w:rsidRPr="003A7FAE" w:rsidRDefault="003A7FAE" w:rsidP="00300E10">
      <w:pPr>
        <w:spacing w:after="0"/>
        <w:ind w:left="36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Set up a remote update site at </w:t>
      </w:r>
      <w:hyperlink r:id="rId17" w:history="1">
        <w:r w:rsidR="00AC7891" w:rsidRPr="003E553D">
          <w:rPr>
            <w:rStyle w:val="Hyperlink"/>
            <w:rFonts w:eastAsia="DejaVu Sans" w:cstheme="minorHAnsi"/>
            <w:sz w:val="20"/>
            <w:szCs w:val="20"/>
          </w:rPr>
          <w:t>https://dl-ssl.google.com/android/eclipse/</w:t>
        </w:r>
      </w:hyperlink>
      <w:r w:rsidR="00AC7891">
        <w:rPr>
          <w:rStyle w:val="SourceText"/>
          <w:rFonts w:asciiTheme="minorHAnsi" w:hAnsiTheme="minorHAnsi" w:cstheme="minorHAnsi"/>
          <w:sz w:val="20"/>
          <w:szCs w:val="20"/>
        </w:rPr>
        <w:t>.</w:t>
      </w:r>
      <w:r w:rsidR="00AC7891">
        <w:rPr>
          <w:rFonts w:cstheme="minorHAnsi"/>
          <w:sz w:val="20"/>
          <w:szCs w:val="20"/>
        </w:rPr>
        <w:t xml:space="preserve"> </w:t>
      </w:r>
      <w:r w:rsidRPr="003A7FAE">
        <w:rPr>
          <w:rFonts w:cstheme="minorHAnsi"/>
          <w:sz w:val="20"/>
          <w:szCs w:val="20"/>
        </w:rPr>
        <w:t xml:space="preserve">Install the Android Development Tools (ADT) </w:t>
      </w:r>
      <w:proofErr w:type="spellStart"/>
      <w:r w:rsidRPr="003A7FAE">
        <w:rPr>
          <w:rFonts w:cstheme="minorHAnsi"/>
          <w:sz w:val="20"/>
          <w:szCs w:val="20"/>
        </w:rPr>
        <w:t>Plugin</w:t>
      </w:r>
      <w:proofErr w:type="spellEnd"/>
      <w:r w:rsidRPr="003A7FAE">
        <w:rPr>
          <w:rFonts w:cstheme="minorHAnsi"/>
          <w:sz w:val="20"/>
          <w:szCs w:val="20"/>
        </w:rPr>
        <w:t xml:space="preserve">, restart </w:t>
      </w:r>
      <w:r w:rsidR="00AC7891">
        <w:rPr>
          <w:rFonts w:cstheme="minorHAnsi"/>
          <w:sz w:val="20"/>
          <w:szCs w:val="20"/>
        </w:rPr>
        <w:t xml:space="preserve">Eclipse, and set the "Android" </w:t>
      </w:r>
      <w:r w:rsidRPr="003A7FAE">
        <w:rPr>
          <w:rFonts w:cstheme="minorHAnsi"/>
          <w:sz w:val="20"/>
          <w:szCs w:val="20"/>
        </w:rPr>
        <w:t xml:space="preserve">preferences in Eclipse to point to the SDK install location. For detailed instructions, see </w:t>
      </w:r>
      <w:hyperlink r:id="rId18" w:history="1">
        <w:r w:rsidRPr="003A7FAE">
          <w:rPr>
            <w:rStyle w:val="Hyperlink"/>
            <w:rFonts w:cstheme="minorHAnsi"/>
            <w:sz w:val="20"/>
            <w:szCs w:val="20"/>
          </w:rPr>
          <w:t xml:space="preserve">ADT </w:t>
        </w:r>
        <w:proofErr w:type="spellStart"/>
        <w:r w:rsidRPr="003A7FAE">
          <w:rPr>
            <w:rStyle w:val="Hyperlink"/>
            <w:rFonts w:cstheme="minorHAnsi"/>
            <w:sz w:val="20"/>
            <w:szCs w:val="20"/>
          </w:rPr>
          <w:t>Plugin</w:t>
        </w:r>
        <w:proofErr w:type="spellEnd"/>
        <w:r w:rsidRPr="003A7FAE">
          <w:rPr>
            <w:rStyle w:val="Hyperlink"/>
            <w:rFonts w:cstheme="minorHAnsi"/>
            <w:sz w:val="20"/>
            <w:szCs w:val="20"/>
          </w:rPr>
          <w:t xml:space="preserve"> for Eclipse</w:t>
        </w:r>
      </w:hyperlink>
      <w:r w:rsidRPr="003A7FAE">
        <w:rPr>
          <w:rFonts w:cstheme="minorHAnsi"/>
          <w:sz w:val="20"/>
          <w:szCs w:val="20"/>
        </w:rPr>
        <w:t>.</w:t>
      </w:r>
    </w:p>
    <w:p w:rsidR="003A7FAE" w:rsidRPr="003A7FAE" w:rsidRDefault="00BD2037" w:rsidP="008045D3">
      <w:pPr>
        <w:spacing w:before="120" w:after="0"/>
        <w:ind w:left="360"/>
        <w:jc w:val="both"/>
        <w:rPr>
          <w:rStyle w:val="Strong"/>
          <w:rFonts w:cstheme="minorHAnsi"/>
          <w:sz w:val="20"/>
          <w:szCs w:val="20"/>
        </w:rPr>
      </w:pPr>
      <w:r>
        <w:rPr>
          <w:rFonts w:ascii="Avenir LT Std 35 Light" w:eastAsia="Times New Roman" w:hAnsi="Avenir LT Std 35 Light" w:cstheme="minorHAnsi"/>
          <w:sz w:val="36"/>
          <w:szCs w:val="20"/>
        </w:rPr>
        <w:t>4</w:t>
      </w:r>
      <w:r w:rsidR="00AC7891">
        <w:rPr>
          <w:rFonts w:ascii="Avenir LT Std 35 Light" w:eastAsia="Times New Roman" w:hAnsi="Avenir LT Std 35 Light" w:cstheme="minorHAnsi"/>
          <w:sz w:val="36"/>
          <w:szCs w:val="20"/>
        </w:rPr>
        <w:t>.4</w:t>
      </w:r>
      <w:r w:rsidR="00AC7891" w:rsidRPr="005F3263">
        <w:rPr>
          <w:rFonts w:ascii="Avenir LT Std 35 Light" w:eastAsia="Times New Roman" w:hAnsi="Avenir LT Std 35 Light" w:cstheme="minorHAnsi"/>
          <w:sz w:val="36"/>
          <w:szCs w:val="20"/>
        </w:rPr>
        <w:t xml:space="preserve"> </w:t>
      </w:r>
      <w:r w:rsidR="00AC7891">
        <w:rPr>
          <w:rFonts w:ascii="Avenir LT Std 35 Light" w:eastAsia="Times New Roman" w:hAnsi="Avenir LT Std 35 Light" w:cstheme="minorHAnsi"/>
          <w:sz w:val="28"/>
          <w:szCs w:val="20"/>
        </w:rPr>
        <w:t>Add Android Platforms and Other Components to Your SDK</w:t>
      </w:r>
    </w:p>
    <w:p w:rsidR="003A7FAE" w:rsidRPr="003A7FAE" w:rsidRDefault="003A7FAE" w:rsidP="004047CE">
      <w:pPr>
        <w:spacing w:after="0"/>
        <w:ind w:left="36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Use the Android SDK and AVD Manager, included in the SDK </w:t>
      </w:r>
      <w:r w:rsidR="00AC7891">
        <w:rPr>
          <w:rFonts w:cstheme="minorHAnsi"/>
          <w:sz w:val="20"/>
          <w:szCs w:val="20"/>
        </w:rPr>
        <w:t xml:space="preserve">starter package, to add one or </w:t>
      </w:r>
      <w:r w:rsidRPr="003A7FAE">
        <w:rPr>
          <w:rFonts w:cstheme="minorHAnsi"/>
          <w:sz w:val="20"/>
          <w:szCs w:val="20"/>
        </w:rPr>
        <w:t>more Android platforms (for example, Android 1.6 or Androi</w:t>
      </w:r>
      <w:r w:rsidR="00AC7891">
        <w:rPr>
          <w:rFonts w:cstheme="minorHAnsi"/>
          <w:sz w:val="20"/>
          <w:szCs w:val="20"/>
        </w:rPr>
        <w:t xml:space="preserve">d 2.2) and other components to </w:t>
      </w:r>
      <w:r w:rsidRPr="003A7FAE">
        <w:rPr>
          <w:rFonts w:cstheme="minorHAnsi"/>
          <w:sz w:val="20"/>
          <w:szCs w:val="20"/>
        </w:rPr>
        <w:t xml:space="preserve">your SDK. If you aren't sure what to add, see </w:t>
      </w:r>
      <w:hyperlink r:id="rId19" w:anchor="which" w:history="1">
        <w:proofErr w:type="gramStart"/>
        <w:r w:rsidRPr="003A7FAE">
          <w:rPr>
            <w:rStyle w:val="Hyperlink"/>
            <w:rFonts w:cstheme="minorHAnsi"/>
            <w:sz w:val="20"/>
            <w:szCs w:val="20"/>
          </w:rPr>
          <w:t>Which</w:t>
        </w:r>
        <w:proofErr w:type="gramEnd"/>
        <w:r w:rsidRPr="003A7FAE">
          <w:rPr>
            <w:rStyle w:val="Hyperlink"/>
            <w:rFonts w:cstheme="minorHAnsi"/>
            <w:sz w:val="20"/>
            <w:szCs w:val="20"/>
          </w:rPr>
          <w:t xml:space="preserve"> components do I need?</w:t>
        </w:r>
      </w:hyperlink>
      <w:r w:rsidR="00AC7891">
        <w:rPr>
          <w:rFonts w:cstheme="minorHAnsi"/>
          <w:sz w:val="20"/>
          <w:szCs w:val="20"/>
        </w:rPr>
        <w:t xml:space="preserve"> </w:t>
      </w:r>
      <w:r w:rsidRPr="003A7FAE">
        <w:rPr>
          <w:rFonts w:cstheme="minorHAnsi"/>
          <w:sz w:val="20"/>
          <w:szCs w:val="20"/>
        </w:rPr>
        <w:t xml:space="preserve">To launch the Android SDK and AVD Manager on Windows, execute </w:t>
      </w:r>
      <w:r w:rsidRPr="003A7FAE">
        <w:rPr>
          <w:rStyle w:val="SourceText"/>
          <w:rFonts w:asciiTheme="minorHAnsi" w:hAnsiTheme="minorHAnsi" w:cstheme="minorHAnsi"/>
          <w:sz w:val="20"/>
          <w:szCs w:val="20"/>
        </w:rPr>
        <w:t>SDK Setup.exe</w:t>
      </w:r>
      <w:r w:rsidR="00AC7891">
        <w:rPr>
          <w:rFonts w:cstheme="minorHAnsi"/>
          <w:sz w:val="20"/>
          <w:szCs w:val="20"/>
        </w:rPr>
        <w:t xml:space="preserve">, at the </w:t>
      </w:r>
      <w:r w:rsidRPr="003A7FAE">
        <w:rPr>
          <w:rFonts w:cstheme="minorHAnsi"/>
          <w:sz w:val="20"/>
          <w:szCs w:val="20"/>
        </w:rPr>
        <w:t xml:space="preserve">root of the SDK directory. On Mac OS X or Linux, execute the </w:t>
      </w:r>
      <w:r w:rsidRPr="003A7FAE">
        <w:rPr>
          <w:rStyle w:val="SourceText"/>
          <w:rFonts w:asciiTheme="minorHAnsi" w:hAnsiTheme="minorHAnsi" w:cstheme="minorHAnsi"/>
          <w:sz w:val="20"/>
          <w:szCs w:val="20"/>
        </w:rPr>
        <w:t>android</w:t>
      </w:r>
      <w:r w:rsidRPr="003A7FAE">
        <w:rPr>
          <w:rFonts w:cstheme="minorHAnsi"/>
          <w:sz w:val="20"/>
          <w:szCs w:val="20"/>
        </w:rPr>
        <w:t xml:space="preserve"> tool in the </w:t>
      </w:r>
      <w:r w:rsidRPr="003A7FAE">
        <w:rPr>
          <w:rStyle w:val="SourceText"/>
          <w:rFonts w:asciiTheme="minorHAnsi" w:hAnsiTheme="minorHAnsi" w:cstheme="minorHAnsi"/>
          <w:sz w:val="20"/>
          <w:szCs w:val="20"/>
        </w:rPr>
        <w:t>&lt;</w:t>
      </w:r>
      <w:proofErr w:type="spellStart"/>
      <w:r w:rsidRPr="003A7FAE">
        <w:rPr>
          <w:rStyle w:val="SourceText"/>
          <w:rFonts w:asciiTheme="minorHAnsi" w:hAnsiTheme="minorHAnsi" w:cstheme="minorHAnsi"/>
          <w:sz w:val="20"/>
          <w:szCs w:val="20"/>
        </w:rPr>
        <w:t>sdk</w:t>
      </w:r>
      <w:proofErr w:type="spellEnd"/>
      <w:r w:rsidRPr="003A7FAE">
        <w:rPr>
          <w:rStyle w:val="SourceText"/>
          <w:rFonts w:asciiTheme="minorHAnsi" w:hAnsiTheme="minorHAnsi" w:cstheme="minorHAnsi"/>
          <w:sz w:val="20"/>
          <w:szCs w:val="20"/>
        </w:rPr>
        <w:t>&gt;/tools/</w:t>
      </w:r>
      <w:r w:rsidRPr="003A7FAE">
        <w:rPr>
          <w:rFonts w:cstheme="minorHAnsi"/>
          <w:sz w:val="20"/>
          <w:szCs w:val="20"/>
        </w:rPr>
        <w:t xml:space="preserve"> folder. For detailed instructions, see </w:t>
      </w:r>
      <w:hyperlink r:id="rId20" w:history="1">
        <w:r w:rsidRPr="003A7FAE">
          <w:rPr>
            <w:rStyle w:val="Hyperlink"/>
            <w:rFonts w:cstheme="minorHAnsi"/>
            <w:sz w:val="20"/>
            <w:szCs w:val="20"/>
          </w:rPr>
          <w:t>Adding SDK Components</w:t>
        </w:r>
      </w:hyperlink>
      <w:r w:rsidRPr="003A7FAE">
        <w:rPr>
          <w:rFonts w:cstheme="minorHAnsi"/>
          <w:sz w:val="20"/>
          <w:szCs w:val="20"/>
        </w:rPr>
        <w:t>.</w:t>
      </w:r>
    </w:p>
    <w:p w:rsidR="00BD2037" w:rsidRPr="003A7FAE" w:rsidRDefault="00E424C8" w:rsidP="008045D3">
      <w:pPr>
        <w:spacing w:before="240" w:after="0"/>
        <w:jc w:val="both"/>
        <w:rPr>
          <w:rFonts w:ascii="Avenir LT Std 35 Light" w:eastAsia="Times New Roman" w:hAnsi="Avenir LT Std 35 Light" w:cstheme="minorHAnsi"/>
          <w:bCs/>
          <w:sz w:val="36"/>
          <w:szCs w:val="28"/>
        </w:rPr>
      </w:pPr>
      <w:r>
        <w:rPr>
          <w:rFonts w:ascii="Avenir LT Std 35 Light" w:eastAsia="Times New Roman" w:hAnsi="Avenir LT Std 35 Light" w:cstheme="minorHAnsi"/>
          <w:bCs/>
          <w:sz w:val="44"/>
          <w:szCs w:val="28"/>
        </w:rPr>
        <w:t>5</w:t>
      </w:r>
      <w:r w:rsidR="00BD2037"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 </w:t>
      </w:r>
      <w:r w:rsidR="00BD2037">
        <w:rPr>
          <w:rFonts w:ascii="Avenir LT Std 35 Light" w:eastAsia="Times New Roman" w:hAnsi="Avenir LT Std 35 Light" w:cstheme="minorHAnsi"/>
          <w:bCs/>
          <w:sz w:val="36"/>
          <w:szCs w:val="28"/>
        </w:rPr>
        <w:t>Configuring Build Path</w:t>
      </w:r>
    </w:p>
    <w:p w:rsid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>If installed, the proper Android library (</w:t>
      </w:r>
      <w:r w:rsidRPr="003A7FAE">
        <w:rPr>
          <w:rFonts w:cstheme="minorHAnsi"/>
          <w:b/>
          <w:bCs/>
          <w:sz w:val="20"/>
          <w:szCs w:val="20"/>
        </w:rPr>
        <w:t>Android 1.6</w:t>
      </w:r>
      <w:r w:rsidRPr="003A7FAE">
        <w:rPr>
          <w:rFonts w:cstheme="minorHAnsi"/>
          <w:sz w:val="20"/>
          <w:szCs w:val="20"/>
        </w:rPr>
        <w:t xml:space="preserve">) will automatically be referenced after the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project is imported into your Eclipse workspace.</w:t>
      </w:r>
      <w:r>
        <w:rPr>
          <w:rFonts w:cstheme="minorHAnsi"/>
          <w:sz w:val="20"/>
          <w:szCs w:val="20"/>
        </w:rPr>
        <w:t xml:space="preserve"> </w:t>
      </w:r>
      <w:r w:rsidRPr="003A7FAE">
        <w:rPr>
          <w:rFonts w:cstheme="minorHAnsi"/>
          <w:sz w:val="20"/>
          <w:szCs w:val="20"/>
        </w:rPr>
        <w:t>However, two or more error messages will prevent the application from running.</w:t>
      </w:r>
      <w:r>
        <w:rPr>
          <w:rFonts w:cstheme="minorHAnsi"/>
          <w:sz w:val="20"/>
          <w:szCs w:val="20"/>
        </w:rPr>
        <w:t xml:space="preserve"> </w:t>
      </w:r>
      <w:r w:rsidRPr="003A7FAE">
        <w:rPr>
          <w:rFonts w:cstheme="minorHAnsi"/>
          <w:sz w:val="20"/>
          <w:szCs w:val="20"/>
        </w:rPr>
        <w:t>The errors are due to a missing library (</w:t>
      </w:r>
      <w:r w:rsidRPr="003A7FAE">
        <w:rPr>
          <w:rFonts w:cstheme="minorHAnsi"/>
          <w:b/>
          <w:bCs/>
          <w:sz w:val="20"/>
          <w:szCs w:val="20"/>
        </w:rPr>
        <w:t>jsoup-1.3.3 or HIGHER</w:t>
      </w:r>
      <w:r w:rsidRPr="003A7FAE">
        <w:rPr>
          <w:rFonts w:cstheme="minorHAnsi"/>
          <w:sz w:val="20"/>
          <w:szCs w:val="20"/>
        </w:rPr>
        <w:t>).</w:t>
      </w:r>
      <w:r>
        <w:rPr>
          <w:rFonts w:cstheme="minorHAnsi"/>
          <w:sz w:val="20"/>
          <w:szCs w:val="20"/>
        </w:rPr>
        <w:t xml:space="preserve"> </w:t>
      </w:r>
      <w:r w:rsidRPr="003A7FAE">
        <w:rPr>
          <w:rFonts w:cstheme="minorHAnsi"/>
          <w:sz w:val="20"/>
          <w:szCs w:val="20"/>
        </w:rPr>
        <w:t>The following instructions detail how to provide a referen</w:t>
      </w:r>
      <w:r w:rsidR="00BD2037">
        <w:rPr>
          <w:rFonts w:cstheme="minorHAnsi"/>
          <w:sz w:val="20"/>
          <w:szCs w:val="20"/>
        </w:rPr>
        <w:t xml:space="preserve">ce to the missing </w:t>
      </w:r>
      <w:proofErr w:type="spellStart"/>
      <w:r w:rsidR="00BD2037">
        <w:rPr>
          <w:rFonts w:cstheme="minorHAnsi"/>
          <w:sz w:val="20"/>
          <w:szCs w:val="20"/>
        </w:rPr>
        <w:t>jsoup</w:t>
      </w:r>
      <w:proofErr w:type="spellEnd"/>
      <w:r w:rsidR="00BD2037">
        <w:rPr>
          <w:rFonts w:cstheme="minorHAnsi"/>
          <w:sz w:val="20"/>
          <w:szCs w:val="20"/>
        </w:rPr>
        <w:t xml:space="preserve"> library:</w:t>
      </w:r>
    </w:p>
    <w:p w:rsidR="00BD2037" w:rsidRPr="003A7FAE" w:rsidRDefault="00BD2037" w:rsidP="008045D3">
      <w:pPr>
        <w:spacing w:after="0"/>
        <w:jc w:val="both"/>
        <w:rPr>
          <w:rFonts w:cstheme="minorHAnsi"/>
          <w:sz w:val="20"/>
          <w:szCs w:val="20"/>
        </w:rPr>
      </w:pPr>
    </w:p>
    <w:p w:rsidR="003A7FAE" w:rsidRPr="00074AD0" w:rsidRDefault="003A7FAE" w:rsidP="008045D3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Right click on the </w:t>
      </w:r>
      <w:proofErr w:type="spellStart"/>
      <w:r w:rsidRPr="00074AD0">
        <w:rPr>
          <w:rFonts w:cstheme="minorHAnsi"/>
          <w:sz w:val="20"/>
          <w:szCs w:val="20"/>
        </w:rPr>
        <w:t>NewsApp</w:t>
      </w:r>
      <w:proofErr w:type="spellEnd"/>
      <w:r w:rsidRPr="00074AD0">
        <w:rPr>
          <w:rFonts w:cstheme="minorHAnsi"/>
          <w:sz w:val="20"/>
          <w:szCs w:val="20"/>
        </w:rPr>
        <w:t xml:space="preserve"> project in the Package Explorer.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ind w:left="630" w:hanging="270"/>
        <w:jc w:val="both"/>
        <w:rPr>
          <w:rFonts w:cstheme="minorHAnsi"/>
          <w:b/>
          <w:bCs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Select </w:t>
      </w:r>
      <w:r w:rsidRPr="00074AD0">
        <w:rPr>
          <w:rFonts w:cstheme="minorHAnsi"/>
          <w:b/>
          <w:bCs/>
          <w:sz w:val="20"/>
          <w:szCs w:val="20"/>
        </w:rPr>
        <w:t>Build Path &gt; Configure Build Path...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Under the </w:t>
      </w:r>
      <w:r w:rsidRPr="00074AD0">
        <w:rPr>
          <w:rFonts w:cstheme="minorHAnsi"/>
          <w:b/>
          <w:bCs/>
          <w:sz w:val="20"/>
          <w:szCs w:val="20"/>
        </w:rPr>
        <w:t>Libraries</w:t>
      </w:r>
      <w:r w:rsidRPr="00074AD0">
        <w:rPr>
          <w:rFonts w:cstheme="minorHAnsi"/>
          <w:sz w:val="20"/>
          <w:szCs w:val="20"/>
        </w:rPr>
        <w:t xml:space="preserve"> tab, select the missing jsoup-1.3.3.jar file.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Click on the </w:t>
      </w:r>
      <w:r w:rsidRPr="00074AD0">
        <w:rPr>
          <w:rFonts w:cstheme="minorHAnsi"/>
          <w:b/>
          <w:bCs/>
          <w:sz w:val="20"/>
          <w:szCs w:val="20"/>
        </w:rPr>
        <w:t>Edit...</w:t>
      </w:r>
      <w:r w:rsidRPr="00074AD0">
        <w:rPr>
          <w:rFonts w:cstheme="minorHAnsi"/>
          <w:sz w:val="20"/>
          <w:szCs w:val="20"/>
        </w:rPr>
        <w:t xml:space="preserve"> button.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Navigate to the location where you saved the </w:t>
      </w:r>
      <w:proofErr w:type="spellStart"/>
      <w:r w:rsidRPr="00074AD0">
        <w:rPr>
          <w:rFonts w:cstheme="minorHAnsi"/>
          <w:sz w:val="20"/>
          <w:szCs w:val="20"/>
        </w:rPr>
        <w:t>jsoup</w:t>
      </w:r>
      <w:proofErr w:type="spellEnd"/>
      <w:r w:rsidRPr="00074AD0">
        <w:rPr>
          <w:rFonts w:cstheme="minorHAnsi"/>
          <w:sz w:val="20"/>
          <w:szCs w:val="20"/>
        </w:rPr>
        <w:t xml:space="preserve"> .jar file.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>Select the jsoup-1.3.3.jar or HIGHER.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Double click or click on the </w:t>
      </w:r>
      <w:r w:rsidRPr="00074AD0">
        <w:rPr>
          <w:rFonts w:cstheme="minorHAnsi"/>
          <w:b/>
          <w:bCs/>
          <w:sz w:val="20"/>
          <w:szCs w:val="20"/>
        </w:rPr>
        <w:t xml:space="preserve">OK </w:t>
      </w:r>
      <w:r w:rsidRPr="00074AD0">
        <w:rPr>
          <w:rFonts w:cstheme="minorHAnsi"/>
          <w:sz w:val="20"/>
          <w:szCs w:val="20"/>
        </w:rPr>
        <w:t>button to select the file.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Click on the </w:t>
      </w:r>
      <w:r w:rsidRPr="00074AD0">
        <w:rPr>
          <w:rFonts w:cstheme="minorHAnsi"/>
          <w:b/>
          <w:bCs/>
          <w:sz w:val="20"/>
          <w:szCs w:val="20"/>
        </w:rPr>
        <w:t>OK</w:t>
      </w:r>
      <w:r w:rsidRPr="00074AD0">
        <w:rPr>
          <w:rFonts w:cstheme="minorHAnsi"/>
          <w:sz w:val="20"/>
          <w:szCs w:val="20"/>
        </w:rPr>
        <w:t xml:space="preserve"> button to finish referencing the </w:t>
      </w:r>
      <w:proofErr w:type="spellStart"/>
      <w:r w:rsidRPr="00074AD0">
        <w:rPr>
          <w:rFonts w:cstheme="minorHAnsi"/>
          <w:sz w:val="20"/>
          <w:szCs w:val="20"/>
        </w:rPr>
        <w:t>jsoup</w:t>
      </w:r>
      <w:proofErr w:type="spellEnd"/>
      <w:r w:rsidRPr="00074AD0">
        <w:rPr>
          <w:rFonts w:cstheme="minorHAnsi"/>
          <w:sz w:val="20"/>
          <w:szCs w:val="20"/>
        </w:rPr>
        <w:t xml:space="preserve"> library.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The error messages should disappear and </w:t>
      </w:r>
      <w:proofErr w:type="spellStart"/>
      <w:r w:rsidRPr="00074AD0">
        <w:rPr>
          <w:rFonts w:cstheme="minorHAnsi"/>
          <w:sz w:val="20"/>
          <w:szCs w:val="20"/>
        </w:rPr>
        <w:t>NewsApp</w:t>
      </w:r>
      <w:proofErr w:type="spellEnd"/>
      <w:r w:rsidRPr="00074AD0">
        <w:rPr>
          <w:rFonts w:cstheme="minorHAnsi"/>
          <w:sz w:val="20"/>
          <w:szCs w:val="20"/>
        </w:rPr>
        <w:t xml:space="preserve"> can now be run.</w:t>
      </w:r>
    </w:p>
    <w:p w:rsidR="003A7FAE" w:rsidRPr="003A7FAE" w:rsidRDefault="00E424C8" w:rsidP="008045D3">
      <w:pPr>
        <w:spacing w:before="240" w:after="0"/>
        <w:jc w:val="both"/>
        <w:rPr>
          <w:rFonts w:cstheme="minorHAnsi"/>
          <w:b/>
          <w:bCs/>
          <w:sz w:val="20"/>
          <w:szCs w:val="20"/>
        </w:rPr>
      </w:pPr>
      <w:bookmarkStart w:id="0" w:name="AVD"/>
      <w:bookmarkEnd w:id="0"/>
      <w:r>
        <w:rPr>
          <w:rFonts w:ascii="Avenir LT Std 35 Light" w:eastAsia="Times New Roman" w:hAnsi="Avenir LT Std 35 Light" w:cstheme="minorHAnsi"/>
          <w:bCs/>
          <w:sz w:val="44"/>
          <w:szCs w:val="28"/>
        </w:rPr>
        <w:t>6</w:t>
      </w:r>
      <w:r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 </w:t>
      </w:r>
      <w:r>
        <w:rPr>
          <w:rFonts w:ascii="Avenir LT Std 35 Light" w:eastAsia="Times New Roman" w:hAnsi="Avenir LT Std 35 Light" w:cstheme="minorHAnsi"/>
          <w:bCs/>
          <w:sz w:val="36"/>
          <w:szCs w:val="28"/>
        </w:rPr>
        <w:t>Creating an AVD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>An Android Virtual Device (AVD) is a device configuration for the emulator that allows you to model real world devices. In order to run an instance of the emulator, you must create an AVD.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>To create an AVD from Eclipse:</w:t>
      </w:r>
    </w:p>
    <w:p w:rsidR="003A7FAE" w:rsidRPr="003A7FAE" w:rsidRDefault="003A7FAE" w:rsidP="008045D3">
      <w:pPr>
        <w:pStyle w:val="BodyText"/>
        <w:numPr>
          <w:ilvl w:val="0"/>
          <w:numId w:val="22"/>
        </w:numPr>
        <w:spacing w:after="0"/>
        <w:ind w:left="630" w:hanging="270"/>
        <w:jc w:val="both"/>
        <w:rPr>
          <w:rFonts w:asciiTheme="minorHAnsi" w:hAnsiTheme="minorHAnsi" w:cstheme="minorHAnsi"/>
          <w:sz w:val="20"/>
          <w:szCs w:val="20"/>
        </w:rPr>
      </w:pPr>
      <w:r w:rsidRPr="003A7FAE">
        <w:rPr>
          <w:rFonts w:asciiTheme="minorHAnsi" w:hAnsiTheme="minorHAnsi" w:cstheme="minorHAnsi"/>
          <w:sz w:val="20"/>
          <w:szCs w:val="20"/>
        </w:rPr>
        <w:t xml:space="preserve">Select </w:t>
      </w:r>
      <w:r w:rsidRPr="003A7FAE">
        <w:rPr>
          <w:rStyle w:val="Strong"/>
          <w:rFonts w:asciiTheme="minorHAnsi" w:hAnsiTheme="minorHAnsi" w:cstheme="minorHAnsi"/>
          <w:sz w:val="20"/>
          <w:szCs w:val="20"/>
        </w:rPr>
        <w:t>Window &gt; Android SDK and AVD Manager</w:t>
      </w:r>
      <w:r w:rsidRPr="003A7FAE">
        <w:rPr>
          <w:rFonts w:asciiTheme="minorHAnsi" w:hAnsiTheme="minorHAnsi" w:cstheme="minorHAnsi"/>
          <w:sz w:val="20"/>
          <w:szCs w:val="20"/>
        </w:rPr>
        <w:t xml:space="preserve">, or click the Android SDK and AVD Manager icon in the Eclipse toolbar. </w:t>
      </w:r>
    </w:p>
    <w:p w:rsidR="003A7FAE" w:rsidRPr="003A7FAE" w:rsidRDefault="003A7FAE" w:rsidP="008045D3">
      <w:pPr>
        <w:pStyle w:val="BodyText"/>
        <w:numPr>
          <w:ilvl w:val="0"/>
          <w:numId w:val="22"/>
        </w:numPr>
        <w:spacing w:after="0"/>
        <w:ind w:left="630" w:hanging="270"/>
        <w:jc w:val="both"/>
        <w:rPr>
          <w:rFonts w:asciiTheme="minorHAnsi" w:hAnsiTheme="minorHAnsi" w:cstheme="minorHAnsi"/>
          <w:sz w:val="20"/>
          <w:szCs w:val="20"/>
        </w:rPr>
      </w:pPr>
      <w:r w:rsidRPr="003A7FAE">
        <w:rPr>
          <w:rFonts w:asciiTheme="minorHAnsi" w:hAnsiTheme="minorHAnsi" w:cstheme="minorHAnsi"/>
          <w:sz w:val="20"/>
          <w:szCs w:val="20"/>
        </w:rPr>
        <w:t xml:space="preserve">In the </w:t>
      </w:r>
      <w:r w:rsidRPr="003A7FAE">
        <w:rPr>
          <w:rStyle w:val="Emphasis"/>
          <w:rFonts w:asciiTheme="minorHAnsi" w:hAnsiTheme="minorHAnsi" w:cstheme="minorHAnsi"/>
          <w:sz w:val="20"/>
          <w:szCs w:val="20"/>
        </w:rPr>
        <w:t>Virtual Devices</w:t>
      </w:r>
      <w:r w:rsidRPr="003A7FAE">
        <w:rPr>
          <w:rFonts w:asciiTheme="minorHAnsi" w:hAnsiTheme="minorHAnsi" w:cstheme="minorHAnsi"/>
          <w:sz w:val="20"/>
          <w:szCs w:val="20"/>
        </w:rPr>
        <w:t xml:space="preserve"> panel, you'll see a list of existing AVDs. Click </w:t>
      </w:r>
      <w:r w:rsidRPr="003A7FAE">
        <w:rPr>
          <w:rStyle w:val="Strong"/>
          <w:rFonts w:asciiTheme="minorHAnsi" w:hAnsiTheme="minorHAnsi" w:cstheme="minorHAnsi"/>
          <w:sz w:val="20"/>
          <w:szCs w:val="20"/>
        </w:rPr>
        <w:t>New</w:t>
      </w:r>
      <w:r w:rsidRPr="003A7FAE">
        <w:rPr>
          <w:rFonts w:asciiTheme="minorHAnsi" w:hAnsiTheme="minorHAnsi" w:cstheme="minorHAnsi"/>
          <w:sz w:val="20"/>
          <w:szCs w:val="20"/>
        </w:rPr>
        <w:t xml:space="preserve"> to create a new AVD. 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Fill in the details for the AVD. </w:t>
      </w:r>
    </w:p>
    <w:p w:rsidR="003A7FAE" w:rsidRPr="00074AD0" w:rsidRDefault="003A7FAE" w:rsidP="008045D3">
      <w:pPr>
        <w:spacing w:after="0"/>
        <w:ind w:firstLine="630"/>
        <w:jc w:val="both"/>
        <w:rPr>
          <w:rFonts w:cstheme="minorHAnsi"/>
          <w:sz w:val="20"/>
          <w:szCs w:val="20"/>
        </w:rPr>
      </w:pPr>
      <w:r w:rsidRPr="00074AD0">
        <w:rPr>
          <w:rStyle w:val="Strong"/>
          <w:rFonts w:cstheme="minorHAnsi"/>
          <w:sz w:val="20"/>
          <w:szCs w:val="20"/>
        </w:rPr>
        <w:t>Note:</w:t>
      </w:r>
      <w:r w:rsidRPr="00074AD0">
        <w:rPr>
          <w:rFonts w:cstheme="minorHAnsi"/>
          <w:sz w:val="20"/>
          <w:szCs w:val="20"/>
        </w:rPr>
        <w:t xml:space="preserve"> Be sure to define a target for your AVD that satisfies </w:t>
      </w:r>
      <w:proofErr w:type="spellStart"/>
      <w:r w:rsidRPr="00074AD0">
        <w:rPr>
          <w:rFonts w:cstheme="minorHAnsi"/>
          <w:sz w:val="20"/>
          <w:szCs w:val="20"/>
        </w:rPr>
        <w:t>NewsApp's</w:t>
      </w:r>
      <w:proofErr w:type="spellEnd"/>
      <w:r w:rsidRPr="00074AD0">
        <w:rPr>
          <w:rFonts w:cstheme="minorHAnsi"/>
          <w:sz w:val="20"/>
          <w:szCs w:val="20"/>
        </w:rPr>
        <w:t xml:space="preserve"> Build Target (</w:t>
      </w:r>
      <w:r w:rsidRPr="00074AD0">
        <w:rPr>
          <w:rFonts w:cstheme="minorHAnsi"/>
          <w:b/>
          <w:bCs/>
          <w:sz w:val="20"/>
          <w:szCs w:val="20"/>
        </w:rPr>
        <w:t>Android 1.6 or HIGHER</w:t>
      </w:r>
      <w:r w:rsidRPr="00074AD0">
        <w:rPr>
          <w:rFonts w:cstheme="minorHAnsi"/>
          <w:sz w:val="20"/>
          <w:szCs w:val="20"/>
        </w:rPr>
        <w:t>).</w:t>
      </w:r>
    </w:p>
    <w:p w:rsidR="003A7FAE" w:rsidRPr="00074AD0" w:rsidRDefault="003A7FAE" w:rsidP="008045D3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074AD0">
        <w:rPr>
          <w:rFonts w:cstheme="minorHAnsi"/>
          <w:sz w:val="20"/>
          <w:szCs w:val="20"/>
        </w:rPr>
        <w:t xml:space="preserve">Click </w:t>
      </w:r>
      <w:r w:rsidRPr="00074AD0">
        <w:rPr>
          <w:rStyle w:val="Strong"/>
          <w:rFonts w:cstheme="minorHAnsi"/>
          <w:sz w:val="20"/>
          <w:szCs w:val="20"/>
        </w:rPr>
        <w:t>Create AVD</w:t>
      </w:r>
      <w:r w:rsidRPr="00074AD0">
        <w:rPr>
          <w:rFonts w:cstheme="minorHAnsi"/>
          <w:sz w:val="20"/>
          <w:szCs w:val="20"/>
        </w:rPr>
        <w:t xml:space="preserve">. 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Your AVD is now ready and you can </w:t>
      </w:r>
      <w:r w:rsidR="00074AD0" w:rsidRPr="003A7FAE">
        <w:rPr>
          <w:rFonts w:cstheme="minorHAnsi"/>
          <w:sz w:val="20"/>
          <w:szCs w:val="20"/>
        </w:rPr>
        <w:t>close</w:t>
      </w:r>
      <w:r w:rsidRPr="003A7FAE">
        <w:rPr>
          <w:rFonts w:cstheme="minorHAnsi"/>
          <w:sz w:val="20"/>
          <w:szCs w:val="20"/>
        </w:rPr>
        <w:t xml:space="preserve"> the SDK and AVD Manager, create more AVDs, or launch an emulator with the AVD by selecting a device and clicking </w:t>
      </w:r>
      <w:r w:rsidRPr="003A7FAE">
        <w:rPr>
          <w:rStyle w:val="Strong"/>
          <w:rFonts w:cstheme="minorHAnsi"/>
          <w:sz w:val="20"/>
          <w:szCs w:val="20"/>
        </w:rPr>
        <w:t>Start</w:t>
      </w:r>
      <w:r w:rsidRPr="003A7FAE">
        <w:rPr>
          <w:rFonts w:cstheme="minorHAnsi"/>
          <w:sz w:val="20"/>
          <w:szCs w:val="20"/>
        </w:rPr>
        <w:t>.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For more information about AVDs, read the </w:t>
      </w:r>
      <w:hyperlink r:id="rId21" w:history="1">
        <w:r w:rsidRPr="003A7FAE">
          <w:rPr>
            <w:rStyle w:val="Hyperlink"/>
            <w:rFonts w:cstheme="minorHAnsi"/>
            <w:sz w:val="20"/>
            <w:szCs w:val="20"/>
          </w:rPr>
          <w:t>Android Virtual Devices</w:t>
        </w:r>
      </w:hyperlink>
      <w:r w:rsidRPr="003A7FAE">
        <w:rPr>
          <w:rFonts w:cstheme="minorHAnsi"/>
          <w:sz w:val="20"/>
          <w:szCs w:val="20"/>
        </w:rPr>
        <w:t xml:space="preserve"> documentation.</w:t>
      </w:r>
    </w:p>
    <w:p w:rsidR="003B46BF" w:rsidRDefault="003B46BF" w:rsidP="008045D3">
      <w:pPr>
        <w:spacing w:before="240" w:after="0"/>
        <w:jc w:val="both"/>
        <w:rPr>
          <w:rFonts w:ascii="Avenir LT Std 35 Light" w:eastAsia="Times New Roman" w:hAnsi="Avenir LT Std 35 Light" w:cstheme="minorHAnsi"/>
          <w:bCs/>
          <w:sz w:val="44"/>
          <w:szCs w:val="28"/>
        </w:rPr>
      </w:pPr>
      <w:bookmarkStart w:id="1" w:name="RunningOnEmulator"/>
      <w:bookmarkEnd w:id="1"/>
    </w:p>
    <w:p w:rsidR="003B46BF" w:rsidRPr="003B46BF" w:rsidRDefault="00074AD0" w:rsidP="008045D3">
      <w:pPr>
        <w:spacing w:before="240" w:after="0"/>
        <w:jc w:val="both"/>
        <w:rPr>
          <w:rFonts w:ascii="Avenir LT Std 35 Light" w:eastAsia="Times New Roman" w:hAnsi="Avenir LT Std 35 Light" w:cstheme="minorHAnsi"/>
          <w:bCs/>
          <w:sz w:val="36"/>
          <w:szCs w:val="28"/>
        </w:rPr>
      </w:pPr>
      <w:r>
        <w:rPr>
          <w:rFonts w:ascii="Avenir LT Std 35 Light" w:eastAsia="Times New Roman" w:hAnsi="Avenir LT Std 35 Light" w:cstheme="minorHAnsi"/>
          <w:bCs/>
          <w:sz w:val="44"/>
          <w:szCs w:val="28"/>
        </w:rPr>
        <w:lastRenderedPageBreak/>
        <w:t>7</w:t>
      </w:r>
      <w:r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 </w:t>
      </w:r>
      <w:r>
        <w:rPr>
          <w:rFonts w:ascii="Avenir LT Std 35 Light" w:eastAsia="Times New Roman" w:hAnsi="Avenir LT Std 35 Light" w:cstheme="minorHAnsi"/>
          <w:bCs/>
          <w:sz w:val="36"/>
          <w:szCs w:val="28"/>
        </w:rPr>
        <w:t>Running on the Emulator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Before you can run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on the Android Emulator, you </w:t>
      </w:r>
      <w:r w:rsidRPr="003A7FAE">
        <w:rPr>
          <w:rStyle w:val="Strong"/>
          <w:rFonts w:cstheme="minorHAnsi"/>
          <w:sz w:val="20"/>
          <w:szCs w:val="20"/>
        </w:rPr>
        <w:t>must</w:t>
      </w:r>
      <w:r w:rsidRPr="003A7FAE">
        <w:rPr>
          <w:rFonts w:cstheme="minorHAnsi"/>
          <w:sz w:val="20"/>
          <w:szCs w:val="20"/>
        </w:rPr>
        <w:t xml:space="preserve"> </w:t>
      </w:r>
      <w:hyperlink r:id="rId22" w:anchor="AVD" w:history="1">
        <w:r w:rsidRPr="003A7FAE">
          <w:rPr>
            <w:rStyle w:val="Hyperlink"/>
            <w:rFonts w:cstheme="minorHAnsi"/>
            <w:sz w:val="20"/>
            <w:szCs w:val="20"/>
          </w:rPr>
          <w:t>create an AVD</w:t>
        </w:r>
      </w:hyperlink>
      <w:r w:rsidRPr="003A7FAE">
        <w:rPr>
          <w:rFonts w:cstheme="minorHAnsi"/>
          <w:sz w:val="20"/>
          <w:szCs w:val="20"/>
        </w:rPr>
        <w:t>.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To run (or debug)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, select </w:t>
      </w:r>
      <w:r w:rsidRPr="003A7FAE">
        <w:rPr>
          <w:rStyle w:val="Strong"/>
          <w:rFonts w:cstheme="minorHAnsi"/>
          <w:sz w:val="20"/>
          <w:szCs w:val="20"/>
        </w:rPr>
        <w:t>Run</w:t>
      </w:r>
      <w:r w:rsidRPr="003A7FAE">
        <w:rPr>
          <w:rFonts w:cstheme="minorHAnsi"/>
          <w:sz w:val="20"/>
          <w:szCs w:val="20"/>
        </w:rPr>
        <w:t xml:space="preserve"> &gt; </w:t>
      </w:r>
      <w:r w:rsidRPr="003A7FAE">
        <w:rPr>
          <w:rStyle w:val="Strong"/>
          <w:rFonts w:cstheme="minorHAnsi"/>
          <w:sz w:val="20"/>
          <w:szCs w:val="20"/>
        </w:rPr>
        <w:t>Run</w:t>
      </w:r>
      <w:r w:rsidRPr="003A7FAE">
        <w:rPr>
          <w:rFonts w:cstheme="minorHAnsi"/>
          <w:sz w:val="20"/>
          <w:szCs w:val="20"/>
        </w:rPr>
        <w:t xml:space="preserve"> (or </w:t>
      </w:r>
      <w:r w:rsidRPr="003A7FAE">
        <w:rPr>
          <w:rStyle w:val="Strong"/>
          <w:rFonts w:cstheme="minorHAnsi"/>
          <w:sz w:val="20"/>
          <w:szCs w:val="20"/>
        </w:rPr>
        <w:t>Run</w:t>
      </w:r>
      <w:r w:rsidRPr="003A7FAE">
        <w:rPr>
          <w:rFonts w:cstheme="minorHAnsi"/>
          <w:sz w:val="20"/>
          <w:szCs w:val="20"/>
        </w:rPr>
        <w:t xml:space="preserve"> &gt; </w:t>
      </w:r>
      <w:r w:rsidRPr="003A7FAE">
        <w:rPr>
          <w:rStyle w:val="Strong"/>
          <w:rFonts w:cstheme="minorHAnsi"/>
          <w:sz w:val="20"/>
          <w:szCs w:val="20"/>
        </w:rPr>
        <w:t>Debug</w:t>
      </w:r>
      <w:r w:rsidRPr="003A7FAE">
        <w:rPr>
          <w:rFonts w:cstheme="minorHAnsi"/>
          <w:sz w:val="20"/>
          <w:szCs w:val="20"/>
        </w:rPr>
        <w:t xml:space="preserve">) from the Eclipse menu bar. The ADT </w:t>
      </w:r>
      <w:proofErr w:type="spellStart"/>
      <w:r w:rsidRPr="003A7FAE">
        <w:rPr>
          <w:rFonts w:cstheme="minorHAnsi"/>
          <w:sz w:val="20"/>
          <w:szCs w:val="20"/>
        </w:rPr>
        <w:t>plugin</w:t>
      </w:r>
      <w:proofErr w:type="spellEnd"/>
      <w:r w:rsidRPr="003A7FAE">
        <w:rPr>
          <w:rFonts w:cstheme="minorHAnsi"/>
          <w:sz w:val="20"/>
          <w:szCs w:val="20"/>
        </w:rPr>
        <w:t xml:space="preserve"> will automatically create a default launch configuration for the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project. Eclipse will then perform the following:</w:t>
      </w:r>
    </w:p>
    <w:p w:rsidR="003A7FAE" w:rsidRPr="003A7FAE" w:rsidRDefault="003A7FAE" w:rsidP="008045D3">
      <w:pPr>
        <w:pStyle w:val="BodyText"/>
        <w:numPr>
          <w:ilvl w:val="0"/>
          <w:numId w:val="23"/>
        </w:numPr>
        <w:spacing w:after="0"/>
        <w:ind w:left="630" w:hanging="270"/>
        <w:jc w:val="both"/>
        <w:rPr>
          <w:rFonts w:asciiTheme="minorHAnsi" w:hAnsiTheme="minorHAnsi" w:cstheme="minorHAnsi"/>
          <w:sz w:val="20"/>
          <w:szCs w:val="20"/>
        </w:rPr>
      </w:pPr>
      <w:r w:rsidRPr="003A7FAE">
        <w:rPr>
          <w:rFonts w:asciiTheme="minorHAnsi" w:hAnsiTheme="minorHAnsi" w:cstheme="minorHAnsi"/>
          <w:sz w:val="20"/>
          <w:szCs w:val="20"/>
        </w:rPr>
        <w:t xml:space="preserve">Compile the </w:t>
      </w:r>
      <w:proofErr w:type="spellStart"/>
      <w:r w:rsidRPr="003A7FAE">
        <w:rPr>
          <w:rFonts w:asciiTheme="minorHAnsi" w:hAnsiTheme="minorHAnsi" w:cstheme="minorHAnsi"/>
          <w:sz w:val="20"/>
          <w:szCs w:val="20"/>
        </w:rPr>
        <w:t>NewsApp</w:t>
      </w:r>
      <w:proofErr w:type="spellEnd"/>
      <w:r w:rsidRPr="003A7FAE">
        <w:rPr>
          <w:rFonts w:asciiTheme="minorHAnsi" w:hAnsiTheme="minorHAnsi" w:cstheme="minorHAnsi"/>
          <w:sz w:val="20"/>
          <w:szCs w:val="20"/>
        </w:rPr>
        <w:t xml:space="preserve"> project (if there have been changes since the last build). </w:t>
      </w:r>
    </w:p>
    <w:p w:rsidR="003A7FAE" w:rsidRPr="003A7FAE" w:rsidRDefault="003A7FAE" w:rsidP="008045D3">
      <w:pPr>
        <w:pStyle w:val="BodyText"/>
        <w:numPr>
          <w:ilvl w:val="0"/>
          <w:numId w:val="23"/>
        </w:numPr>
        <w:spacing w:after="0"/>
        <w:ind w:left="630" w:hanging="270"/>
        <w:jc w:val="both"/>
        <w:rPr>
          <w:rFonts w:asciiTheme="minorHAnsi" w:hAnsiTheme="minorHAnsi" w:cstheme="minorHAnsi"/>
          <w:sz w:val="20"/>
          <w:szCs w:val="20"/>
        </w:rPr>
      </w:pPr>
      <w:r w:rsidRPr="003A7FAE">
        <w:rPr>
          <w:rFonts w:asciiTheme="minorHAnsi" w:hAnsiTheme="minorHAnsi" w:cstheme="minorHAnsi"/>
          <w:sz w:val="20"/>
          <w:szCs w:val="20"/>
        </w:rPr>
        <w:t xml:space="preserve">Create a default launch configuration (if one does not already exist for the project). </w:t>
      </w:r>
    </w:p>
    <w:p w:rsidR="003A7FAE" w:rsidRPr="008045D3" w:rsidRDefault="003A7FAE" w:rsidP="008045D3">
      <w:pPr>
        <w:pStyle w:val="ListParagraph"/>
        <w:widowControl w:val="0"/>
        <w:numPr>
          <w:ilvl w:val="0"/>
          <w:numId w:val="23"/>
        </w:numPr>
        <w:suppressAutoHyphens/>
        <w:spacing w:after="0" w:line="240" w:lineRule="auto"/>
        <w:ind w:left="630" w:hanging="270"/>
        <w:jc w:val="both"/>
        <w:rPr>
          <w:rFonts w:cstheme="minorHAnsi"/>
          <w:sz w:val="20"/>
          <w:szCs w:val="20"/>
        </w:rPr>
      </w:pPr>
      <w:r w:rsidRPr="008045D3">
        <w:rPr>
          <w:rFonts w:cstheme="minorHAnsi"/>
          <w:sz w:val="20"/>
          <w:szCs w:val="20"/>
        </w:rPr>
        <w:t xml:space="preserve">Install and start </w:t>
      </w:r>
      <w:proofErr w:type="spellStart"/>
      <w:r w:rsidRPr="008045D3">
        <w:rPr>
          <w:rFonts w:cstheme="minorHAnsi"/>
          <w:sz w:val="20"/>
          <w:szCs w:val="20"/>
        </w:rPr>
        <w:t>NewsApp</w:t>
      </w:r>
      <w:proofErr w:type="spellEnd"/>
      <w:r w:rsidRPr="008045D3">
        <w:rPr>
          <w:rFonts w:cstheme="minorHAnsi"/>
          <w:sz w:val="20"/>
          <w:szCs w:val="20"/>
        </w:rPr>
        <w:t xml:space="preserve"> on an emulator (or device), based on the Deployment Target defined by the run configuration. </w:t>
      </w:r>
    </w:p>
    <w:p w:rsidR="003A7FAE" w:rsidRPr="003A7FAE" w:rsidRDefault="003A7FAE" w:rsidP="008045D3">
      <w:pPr>
        <w:tabs>
          <w:tab w:val="left" w:pos="707"/>
        </w:tabs>
        <w:spacing w:after="0"/>
        <w:ind w:left="707" w:hanging="283"/>
        <w:jc w:val="both"/>
        <w:rPr>
          <w:rFonts w:cstheme="minorHAnsi"/>
          <w:sz w:val="20"/>
          <w:szCs w:val="20"/>
        </w:rPr>
      </w:pP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If debugging,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will start in the "Waiting </w:t>
      </w:r>
      <w:proofErr w:type="gramStart"/>
      <w:r w:rsidRPr="003A7FAE">
        <w:rPr>
          <w:rFonts w:cstheme="minorHAnsi"/>
          <w:sz w:val="20"/>
          <w:szCs w:val="20"/>
        </w:rPr>
        <w:t>For</w:t>
      </w:r>
      <w:proofErr w:type="gramEnd"/>
      <w:r w:rsidRPr="003A7FAE">
        <w:rPr>
          <w:rFonts w:cstheme="minorHAnsi"/>
          <w:sz w:val="20"/>
          <w:szCs w:val="20"/>
        </w:rPr>
        <w:t xml:space="preserve"> Debugger" mode. Once the debugger is attached, Eclipse will open the Debug perspective.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To set or change the launch configuration used for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, use the launch configuration manager. See </w:t>
      </w:r>
      <w:hyperlink r:id="rId23" w:anchor="launchconfig" w:history="1">
        <w:r w:rsidRPr="003A7FAE">
          <w:rPr>
            <w:rStyle w:val="Hyperlink"/>
            <w:rFonts w:cstheme="minorHAnsi"/>
            <w:sz w:val="20"/>
            <w:szCs w:val="20"/>
          </w:rPr>
          <w:t>Creating a Launch Configuration</w:t>
        </w:r>
      </w:hyperlink>
      <w:r w:rsidRPr="003A7FAE">
        <w:rPr>
          <w:rFonts w:cstheme="minorHAnsi"/>
          <w:sz w:val="20"/>
          <w:szCs w:val="20"/>
        </w:rPr>
        <w:t xml:space="preserve"> for information.</w:t>
      </w:r>
    </w:p>
    <w:p w:rsidR="008045D3" w:rsidRPr="003A7FAE" w:rsidRDefault="008045D3" w:rsidP="008045D3">
      <w:pPr>
        <w:spacing w:before="240"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Avenir LT Std 35 Light" w:eastAsia="Times New Roman" w:hAnsi="Avenir LT Std 35 Light" w:cstheme="minorHAnsi"/>
          <w:bCs/>
          <w:sz w:val="44"/>
          <w:szCs w:val="28"/>
        </w:rPr>
        <w:t>8</w:t>
      </w:r>
      <w:r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 </w:t>
      </w:r>
      <w:r>
        <w:rPr>
          <w:rFonts w:ascii="Avenir LT Std 35 Light" w:eastAsia="Times New Roman" w:hAnsi="Avenir LT Std 35 Light" w:cstheme="minorHAnsi"/>
          <w:bCs/>
          <w:sz w:val="36"/>
          <w:szCs w:val="28"/>
        </w:rPr>
        <w:t>Running on a Device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Before you can run </w:t>
      </w:r>
      <w:proofErr w:type="spellStart"/>
      <w:r w:rsidRPr="003A7FAE">
        <w:rPr>
          <w:rFonts w:cstheme="minorHAnsi"/>
          <w:sz w:val="20"/>
          <w:szCs w:val="20"/>
        </w:rPr>
        <w:t>NewsApp</w:t>
      </w:r>
      <w:proofErr w:type="spellEnd"/>
      <w:r w:rsidRPr="003A7FAE">
        <w:rPr>
          <w:rFonts w:cstheme="minorHAnsi"/>
          <w:sz w:val="20"/>
          <w:szCs w:val="20"/>
        </w:rPr>
        <w:t xml:space="preserve"> on a device, you must perform some basic setup for your device:</w:t>
      </w:r>
    </w:p>
    <w:p w:rsidR="003A7FAE" w:rsidRPr="008045D3" w:rsidRDefault="003A7FAE" w:rsidP="008045D3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ind w:left="540" w:hanging="180"/>
        <w:jc w:val="both"/>
        <w:rPr>
          <w:rFonts w:cstheme="minorHAnsi"/>
          <w:sz w:val="20"/>
          <w:szCs w:val="20"/>
        </w:rPr>
      </w:pPr>
      <w:r w:rsidRPr="008045D3">
        <w:rPr>
          <w:rFonts w:cstheme="minorHAnsi"/>
          <w:sz w:val="20"/>
          <w:szCs w:val="20"/>
        </w:rPr>
        <w:t xml:space="preserve">Declare </w:t>
      </w:r>
      <w:proofErr w:type="spellStart"/>
      <w:r w:rsidRPr="008045D3">
        <w:rPr>
          <w:rFonts w:cstheme="minorHAnsi"/>
          <w:sz w:val="20"/>
          <w:szCs w:val="20"/>
        </w:rPr>
        <w:t>NewsApp</w:t>
      </w:r>
      <w:proofErr w:type="spellEnd"/>
      <w:r w:rsidRPr="008045D3">
        <w:rPr>
          <w:rFonts w:cstheme="minorHAnsi"/>
          <w:sz w:val="20"/>
          <w:szCs w:val="20"/>
        </w:rPr>
        <w:t xml:space="preserve"> as </w:t>
      </w:r>
      <w:proofErr w:type="spellStart"/>
      <w:r w:rsidRPr="008045D3">
        <w:rPr>
          <w:rFonts w:cstheme="minorHAnsi"/>
          <w:sz w:val="20"/>
          <w:szCs w:val="20"/>
        </w:rPr>
        <w:t>debuggable</w:t>
      </w:r>
      <w:proofErr w:type="spellEnd"/>
      <w:r w:rsidRPr="008045D3">
        <w:rPr>
          <w:rFonts w:cstheme="minorHAnsi"/>
          <w:sz w:val="20"/>
          <w:szCs w:val="20"/>
        </w:rPr>
        <w:t xml:space="preserve"> in the manifest </w:t>
      </w:r>
    </w:p>
    <w:p w:rsidR="003A7FAE" w:rsidRPr="008045D3" w:rsidRDefault="003A7FAE" w:rsidP="008045D3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ind w:left="540" w:hanging="180"/>
        <w:jc w:val="both"/>
        <w:rPr>
          <w:rFonts w:cstheme="minorHAnsi"/>
          <w:sz w:val="20"/>
          <w:szCs w:val="20"/>
        </w:rPr>
      </w:pPr>
      <w:r w:rsidRPr="008045D3">
        <w:rPr>
          <w:rFonts w:cstheme="minorHAnsi"/>
          <w:sz w:val="20"/>
          <w:szCs w:val="20"/>
        </w:rPr>
        <w:t xml:space="preserve">Enable USB Debugging on your device </w:t>
      </w:r>
    </w:p>
    <w:p w:rsidR="003A7FAE" w:rsidRPr="008045D3" w:rsidRDefault="003A7FAE" w:rsidP="008045D3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ind w:left="540" w:hanging="180"/>
        <w:jc w:val="both"/>
        <w:rPr>
          <w:rFonts w:cstheme="minorHAnsi"/>
          <w:sz w:val="20"/>
          <w:szCs w:val="20"/>
        </w:rPr>
      </w:pPr>
      <w:r w:rsidRPr="008045D3">
        <w:rPr>
          <w:rFonts w:cstheme="minorHAnsi"/>
          <w:sz w:val="20"/>
          <w:szCs w:val="20"/>
        </w:rPr>
        <w:t>Ensure that your development computer can detect your device when connected via USB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Read </w:t>
      </w:r>
      <w:hyperlink r:id="rId24" w:anchor="setting-up" w:history="1">
        <w:r w:rsidRPr="003A7FAE">
          <w:rPr>
            <w:rStyle w:val="Hyperlink"/>
            <w:rFonts w:cstheme="minorHAnsi"/>
            <w:sz w:val="20"/>
            <w:szCs w:val="20"/>
          </w:rPr>
          <w:t>Setting up a Device for Development</w:t>
        </w:r>
      </w:hyperlink>
      <w:r w:rsidRPr="003A7FAE">
        <w:rPr>
          <w:rFonts w:cstheme="minorHAnsi"/>
          <w:sz w:val="20"/>
          <w:szCs w:val="20"/>
        </w:rPr>
        <w:t xml:space="preserve"> for more information.</w:t>
      </w:r>
    </w:p>
    <w:p w:rsidR="003A7FAE" w:rsidRPr="003A7FAE" w:rsidRDefault="003A7FAE" w:rsidP="008045D3">
      <w:pPr>
        <w:spacing w:after="0"/>
        <w:jc w:val="both"/>
        <w:rPr>
          <w:rFonts w:cstheme="minorHAnsi"/>
          <w:sz w:val="20"/>
          <w:szCs w:val="20"/>
        </w:rPr>
      </w:pPr>
    </w:p>
    <w:p w:rsidR="003A7FAE" w:rsidRDefault="003A7FAE" w:rsidP="008045D3">
      <w:pPr>
        <w:pStyle w:val="BodyTex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A7FAE">
        <w:rPr>
          <w:rFonts w:asciiTheme="minorHAnsi" w:hAnsiTheme="minorHAnsi" w:cstheme="minorHAnsi"/>
          <w:sz w:val="20"/>
          <w:szCs w:val="20"/>
        </w:rPr>
        <w:t xml:space="preserve">Once set up and your device is connected via USB, install </w:t>
      </w:r>
      <w:proofErr w:type="spellStart"/>
      <w:r w:rsidRPr="003A7FAE">
        <w:rPr>
          <w:rFonts w:asciiTheme="minorHAnsi" w:hAnsiTheme="minorHAnsi" w:cstheme="minorHAnsi"/>
          <w:sz w:val="20"/>
          <w:szCs w:val="20"/>
        </w:rPr>
        <w:t>NewsApp</w:t>
      </w:r>
      <w:proofErr w:type="spellEnd"/>
      <w:r w:rsidRPr="003A7FAE">
        <w:rPr>
          <w:rFonts w:asciiTheme="minorHAnsi" w:hAnsiTheme="minorHAnsi" w:cstheme="minorHAnsi"/>
          <w:sz w:val="20"/>
          <w:szCs w:val="20"/>
        </w:rPr>
        <w:t xml:space="preserve"> on the device by selecting </w:t>
      </w:r>
      <w:r w:rsidRPr="003A7FAE">
        <w:rPr>
          <w:rStyle w:val="Strong"/>
          <w:rFonts w:asciiTheme="minorHAnsi" w:hAnsiTheme="minorHAnsi" w:cstheme="minorHAnsi"/>
          <w:sz w:val="20"/>
          <w:szCs w:val="20"/>
        </w:rPr>
        <w:t>Run</w:t>
      </w:r>
      <w:r w:rsidRPr="003A7FAE">
        <w:rPr>
          <w:rFonts w:asciiTheme="minorHAnsi" w:hAnsiTheme="minorHAnsi" w:cstheme="minorHAnsi"/>
          <w:sz w:val="20"/>
          <w:szCs w:val="20"/>
        </w:rPr>
        <w:t xml:space="preserve"> &gt; </w:t>
      </w:r>
      <w:r w:rsidRPr="003A7FAE">
        <w:rPr>
          <w:rStyle w:val="Strong"/>
          <w:rFonts w:asciiTheme="minorHAnsi" w:hAnsiTheme="minorHAnsi" w:cstheme="minorHAnsi"/>
          <w:sz w:val="20"/>
          <w:szCs w:val="20"/>
        </w:rPr>
        <w:t>Run</w:t>
      </w:r>
      <w:r w:rsidRPr="003A7FAE">
        <w:rPr>
          <w:rFonts w:asciiTheme="minorHAnsi" w:hAnsiTheme="minorHAnsi" w:cstheme="minorHAnsi"/>
          <w:sz w:val="20"/>
          <w:szCs w:val="20"/>
        </w:rPr>
        <w:t xml:space="preserve"> (or </w:t>
      </w:r>
      <w:r w:rsidRPr="003A7FAE">
        <w:rPr>
          <w:rStyle w:val="Strong"/>
          <w:rFonts w:asciiTheme="minorHAnsi" w:hAnsiTheme="minorHAnsi" w:cstheme="minorHAnsi"/>
          <w:sz w:val="20"/>
          <w:szCs w:val="20"/>
        </w:rPr>
        <w:t>Run</w:t>
      </w:r>
      <w:r w:rsidRPr="003A7FAE">
        <w:rPr>
          <w:rFonts w:asciiTheme="minorHAnsi" w:hAnsiTheme="minorHAnsi" w:cstheme="minorHAnsi"/>
          <w:sz w:val="20"/>
          <w:szCs w:val="20"/>
        </w:rPr>
        <w:t xml:space="preserve"> &gt; </w:t>
      </w:r>
      <w:r w:rsidRPr="003A7FAE">
        <w:rPr>
          <w:rStyle w:val="Strong"/>
          <w:rFonts w:asciiTheme="minorHAnsi" w:hAnsiTheme="minorHAnsi" w:cstheme="minorHAnsi"/>
          <w:sz w:val="20"/>
          <w:szCs w:val="20"/>
        </w:rPr>
        <w:t>Debug</w:t>
      </w:r>
      <w:r w:rsidRPr="003A7FAE">
        <w:rPr>
          <w:rFonts w:asciiTheme="minorHAnsi" w:hAnsiTheme="minorHAnsi" w:cstheme="minorHAnsi"/>
          <w:sz w:val="20"/>
          <w:szCs w:val="20"/>
        </w:rPr>
        <w:t>) from the Eclipse menu bar.</w:t>
      </w:r>
    </w:p>
    <w:p w:rsidR="00E85778" w:rsidRDefault="00E85778" w:rsidP="008045D3">
      <w:pPr>
        <w:pStyle w:val="BodyTex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045D3" w:rsidRPr="008045D3" w:rsidRDefault="008045D3" w:rsidP="008045D3">
      <w:pPr>
        <w:pStyle w:val="BodyTex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E85778" w:rsidRPr="003B46BF" w:rsidRDefault="003A7FAE" w:rsidP="003B46BF">
      <w:pPr>
        <w:spacing w:after="0"/>
        <w:rPr>
          <w:rFonts w:cstheme="minorHAnsi"/>
          <w:sz w:val="20"/>
          <w:szCs w:val="20"/>
        </w:rPr>
      </w:pPr>
      <w:r w:rsidRPr="003A7FAE">
        <w:rPr>
          <w:rFonts w:cstheme="minorHAnsi"/>
          <w:sz w:val="20"/>
          <w:szCs w:val="20"/>
        </w:rPr>
        <w:t xml:space="preserve">*Portions from Android's Dev Guide: </w:t>
      </w:r>
      <w:hyperlink r:id="rId25" w:history="1">
        <w:r w:rsidRPr="003A7FAE">
          <w:rPr>
            <w:rStyle w:val="Hyperlink"/>
            <w:rFonts w:cstheme="minorHAnsi"/>
            <w:sz w:val="20"/>
            <w:szCs w:val="20"/>
          </w:rPr>
          <w:t>http://developer.android.com/guide/developing/eclipse-adt.html</w:t>
        </w:r>
      </w:hyperlink>
    </w:p>
    <w:sectPr w:rsidR="00E85778" w:rsidRPr="003B46BF" w:rsidSect="008F04A9">
      <w:pgSz w:w="12240" w:h="15840"/>
      <w:pgMar w:top="720" w:right="720" w:bottom="720" w:left="720" w:header="720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56" w:rsidRDefault="000E4656" w:rsidP="008F04A9">
      <w:pPr>
        <w:spacing w:after="0" w:line="240" w:lineRule="auto"/>
      </w:pPr>
      <w:r>
        <w:separator/>
      </w:r>
    </w:p>
  </w:endnote>
  <w:endnote w:type="continuationSeparator" w:id="0">
    <w:p w:rsidR="000E4656" w:rsidRDefault="000E4656" w:rsidP="008F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altName w:val="MS Mincho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300756"/>
      <w:docPartObj>
        <w:docPartGallery w:val="Page Numbers (Bottom of Page)"/>
        <w:docPartUnique/>
      </w:docPartObj>
    </w:sdtPr>
    <w:sdtContent>
      <w:p w:rsidR="00074AD0" w:rsidRDefault="00E81034" w:rsidP="004A3CDC">
        <w:pPr>
          <w:pStyle w:val="Footer"/>
          <w:jc w:val="right"/>
        </w:pPr>
        <w:r w:rsidRPr="004C2479">
          <w:rPr>
            <w:rFonts w:ascii="Avenir LT Std 35 Light" w:hAnsi="Avenir LT Std 35 Light"/>
            <w:sz w:val="18"/>
          </w:rPr>
          <w:fldChar w:fldCharType="begin"/>
        </w:r>
        <w:r w:rsidR="00074AD0" w:rsidRPr="004C2479">
          <w:rPr>
            <w:rFonts w:ascii="Avenir LT Std 35 Light" w:hAnsi="Avenir LT Std 35 Light"/>
            <w:sz w:val="18"/>
          </w:rPr>
          <w:instrText xml:space="preserve"> PAGE   \* MERGEFORMAT </w:instrText>
        </w:r>
        <w:r w:rsidRPr="004C2479">
          <w:rPr>
            <w:rFonts w:ascii="Avenir LT Std 35 Light" w:hAnsi="Avenir LT Std 35 Light"/>
            <w:sz w:val="18"/>
          </w:rPr>
          <w:fldChar w:fldCharType="separate"/>
        </w:r>
        <w:r w:rsidR="008744AC">
          <w:rPr>
            <w:rFonts w:ascii="Avenir LT Std 35 Light" w:hAnsi="Avenir LT Std 35 Light"/>
            <w:noProof/>
            <w:sz w:val="18"/>
          </w:rPr>
          <w:t>2</w:t>
        </w:r>
        <w:r w:rsidRPr="004C2479">
          <w:rPr>
            <w:rFonts w:ascii="Avenir LT Std 35 Light" w:hAnsi="Avenir LT Std 35 Light"/>
            <w:sz w:val="18"/>
          </w:rPr>
          <w:fldChar w:fldCharType="end"/>
        </w:r>
      </w:p>
    </w:sdtContent>
  </w:sdt>
  <w:p w:rsidR="00074AD0" w:rsidRDefault="00074A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56" w:rsidRDefault="000E4656" w:rsidP="008F04A9">
      <w:pPr>
        <w:spacing w:after="0" w:line="240" w:lineRule="auto"/>
      </w:pPr>
      <w:r>
        <w:separator/>
      </w:r>
    </w:p>
  </w:footnote>
  <w:footnote w:type="continuationSeparator" w:id="0">
    <w:p w:rsidR="000E4656" w:rsidRDefault="000E4656" w:rsidP="008F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CB54D89C"/>
    <w:lvl w:ilvl="0" w:tplc="979A6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273A20"/>
    <w:multiLevelType w:val="hybridMultilevel"/>
    <w:tmpl w:val="4C88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69671B"/>
    <w:multiLevelType w:val="hybridMultilevel"/>
    <w:tmpl w:val="A99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364CF"/>
    <w:multiLevelType w:val="multilevel"/>
    <w:tmpl w:val="7AC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9D659F"/>
    <w:multiLevelType w:val="hybridMultilevel"/>
    <w:tmpl w:val="8C1A6A12"/>
    <w:lvl w:ilvl="0" w:tplc="B5E6B7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07759"/>
    <w:multiLevelType w:val="multilevel"/>
    <w:tmpl w:val="DDEC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311509"/>
    <w:multiLevelType w:val="hybridMultilevel"/>
    <w:tmpl w:val="DBA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4251B"/>
    <w:multiLevelType w:val="multilevel"/>
    <w:tmpl w:val="6BD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DB11D7"/>
    <w:multiLevelType w:val="hybridMultilevel"/>
    <w:tmpl w:val="ADEA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656EF"/>
    <w:multiLevelType w:val="hybridMultilevel"/>
    <w:tmpl w:val="56B6F498"/>
    <w:lvl w:ilvl="0" w:tplc="2D1021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341A0A"/>
    <w:multiLevelType w:val="hybridMultilevel"/>
    <w:tmpl w:val="73B686B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>
    <w:nsid w:val="4D265F22"/>
    <w:multiLevelType w:val="hybridMultilevel"/>
    <w:tmpl w:val="D56A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73A20"/>
    <w:multiLevelType w:val="hybridMultilevel"/>
    <w:tmpl w:val="C574754A"/>
    <w:lvl w:ilvl="0" w:tplc="2D10219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3054CB"/>
    <w:multiLevelType w:val="multilevel"/>
    <w:tmpl w:val="7AC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CF131E"/>
    <w:multiLevelType w:val="hybridMultilevel"/>
    <w:tmpl w:val="12F23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A941CC"/>
    <w:multiLevelType w:val="multilevel"/>
    <w:tmpl w:val="E8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7822EF"/>
    <w:multiLevelType w:val="hybridMultilevel"/>
    <w:tmpl w:val="D548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D0100"/>
    <w:multiLevelType w:val="multilevel"/>
    <w:tmpl w:val="24D6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2C192F"/>
    <w:multiLevelType w:val="multilevel"/>
    <w:tmpl w:val="B12A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13"/>
  </w:num>
  <w:num w:numId="5">
    <w:abstractNumId w:val="11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12"/>
  </w:num>
  <w:num w:numId="17">
    <w:abstractNumId w:val="17"/>
  </w:num>
  <w:num w:numId="18">
    <w:abstractNumId w:val="8"/>
  </w:num>
  <w:num w:numId="19">
    <w:abstractNumId w:val="6"/>
  </w:num>
  <w:num w:numId="20">
    <w:abstractNumId w:val="15"/>
  </w:num>
  <w:num w:numId="21">
    <w:abstractNumId w:val="20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5A3"/>
    <w:rsid w:val="00001A29"/>
    <w:rsid w:val="00002654"/>
    <w:rsid w:val="00005E72"/>
    <w:rsid w:val="000216B9"/>
    <w:rsid w:val="00024084"/>
    <w:rsid w:val="00024AFA"/>
    <w:rsid w:val="00034A7B"/>
    <w:rsid w:val="000417AE"/>
    <w:rsid w:val="00070496"/>
    <w:rsid w:val="00074AD0"/>
    <w:rsid w:val="00091043"/>
    <w:rsid w:val="000A006F"/>
    <w:rsid w:val="000D0960"/>
    <w:rsid w:val="000D28C0"/>
    <w:rsid w:val="000D4181"/>
    <w:rsid w:val="000E4656"/>
    <w:rsid w:val="000F29CD"/>
    <w:rsid w:val="00103FCC"/>
    <w:rsid w:val="001126EE"/>
    <w:rsid w:val="00116A49"/>
    <w:rsid w:val="00153EDD"/>
    <w:rsid w:val="00161F53"/>
    <w:rsid w:val="001937BA"/>
    <w:rsid w:val="00196910"/>
    <w:rsid w:val="001A7219"/>
    <w:rsid w:val="001B2970"/>
    <w:rsid w:val="001C40A2"/>
    <w:rsid w:val="001C73C8"/>
    <w:rsid w:val="001D258F"/>
    <w:rsid w:val="001D562C"/>
    <w:rsid w:val="001D6F44"/>
    <w:rsid w:val="00234C58"/>
    <w:rsid w:val="00245714"/>
    <w:rsid w:val="002811EF"/>
    <w:rsid w:val="002853AF"/>
    <w:rsid w:val="00291151"/>
    <w:rsid w:val="002A2B01"/>
    <w:rsid w:val="002B68EF"/>
    <w:rsid w:val="002C3994"/>
    <w:rsid w:val="002C7F24"/>
    <w:rsid w:val="002D72F0"/>
    <w:rsid w:val="002E1BFC"/>
    <w:rsid w:val="00300E10"/>
    <w:rsid w:val="0030187A"/>
    <w:rsid w:val="0038095B"/>
    <w:rsid w:val="00384CAD"/>
    <w:rsid w:val="00395583"/>
    <w:rsid w:val="003A0304"/>
    <w:rsid w:val="003A7FAE"/>
    <w:rsid w:val="003B46BF"/>
    <w:rsid w:val="003F17CA"/>
    <w:rsid w:val="003F5A64"/>
    <w:rsid w:val="003F7DC6"/>
    <w:rsid w:val="004047CE"/>
    <w:rsid w:val="00424F13"/>
    <w:rsid w:val="00433279"/>
    <w:rsid w:val="0043508F"/>
    <w:rsid w:val="00466996"/>
    <w:rsid w:val="00477739"/>
    <w:rsid w:val="004801F6"/>
    <w:rsid w:val="00494886"/>
    <w:rsid w:val="004A3CDC"/>
    <w:rsid w:val="004A7997"/>
    <w:rsid w:val="004B18B5"/>
    <w:rsid w:val="004B70FF"/>
    <w:rsid w:val="004C1CA1"/>
    <w:rsid w:val="004E2DC8"/>
    <w:rsid w:val="004E67A9"/>
    <w:rsid w:val="00501B21"/>
    <w:rsid w:val="00521D8D"/>
    <w:rsid w:val="005763F4"/>
    <w:rsid w:val="00581DBF"/>
    <w:rsid w:val="005B11A7"/>
    <w:rsid w:val="005B7CC3"/>
    <w:rsid w:val="005C12B9"/>
    <w:rsid w:val="005D4A49"/>
    <w:rsid w:val="005D7BF2"/>
    <w:rsid w:val="005E1294"/>
    <w:rsid w:val="005E3165"/>
    <w:rsid w:val="005E5F20"/>
    <w:rsid w:val="005F1456"/>
    <w:rsid w:val="005F3263"/>
    <w:rsid w:val="00607A8C"/>
    <w:rsid w:val="00621F56"/>
    <w:rsid w:val="006451E1"/>
    <w:rsid w:val="006849F9"/>
    <w:rsid w:val="006922A1"/>
    <w:rsid w:val="006B13E3"/>
    <w:rsid w:val="006D0DA2"/>
    <w:rsid w:val="006F6A45"/>
    <w:rsid w:val="0070286C"/>
    <w:rsid w:val="00703191"/>
    <w:rsid w:val="007225C7"/>
    <w:rsid w:val="00737D6A"/>
    <w:rsid w:val="00747F03"/>
    <w:rsid w:val="007534CD"/>
    <w:rsid w:val="0075465D"/>
    <w:rsid w:val="00792922"/>
    <w:rsid w:val="0079563C"/>
    <w:rsid w:val="007B4A77"/>
    <w:rsid w:val="007B50EA"/>
    <w:rsid w:val="007E0773"/>
    <w:rsid w:val="007E61A2"/>
    <w:rsid w:val="007E66AE"/>
    <w:rsid w:val="007E7A38"/>
    <w:rsid w:val="007F3E5E"/>
    <w:rsid w:val="007F4E4C"/>
    <w:rsid w:val="008045D3"/>
    <w:rsid w:val="00815084"/>
    <w:rsid w:val="0081667F"/>
    <w:rsid w:val="008229FD"/>
    <w:rsid w:val="00855841"/>
    <w:rsid w:val="00855B79"/>
    <w:rsid w:val="00862C0D"/>
    <w:rsid w:val="00870C7C"/>
    <w:rsid w:val="00872411"/>
    <w:rsid w:val="008743A7"/>
    <w:rsid w:val="008744AC"/>
    <w:rsid w:val="008752F5"/>
    <w:rsid w:val="008838B3"/>
    <w:rsid w:val="008A0803"/>
    <w:rsid w:val="008C6B8C"/>
    <w:rsid w:val="008D6E5E"/>
    <w:rsid w:val="008E2B85"/>
    <w:rsid w:val="008F04A9"/>
    <w:rsid w:val="009018E5"/>
    <w:rsid w:val="009424F8"/>
    <w:rsid w:val="009478D6"/>
    <w:rsid w:val="00953440"/>
    <w:rsid w:val="009630B0"/>
    <w:rsid w:val="009853D3"/>
    <w:rsid w:val="009A2001"/>
    <w:rsid w:val="009A5500"/>
    <w:rsid w:val="009C520C"/>
    <w:rsid w:val="009C6863"/>
    <w:rsid w:val="009F5610"/>
    <w:rsid w:val="00A11CAA"/>
    <w:rsid w:val="00A16C46"/>
    <w:rsid w:val="00A33DA4"/>
    <w:rsid w:val="00A33EC1"/>
    <w:rsid w:val="00A42F17"/>
    <w:rsid w:val="00A44B93"/>
    <w:rsid w:val="00A4600F"/>
    <w:rsid w:val="00A7192F"/>
    <w:rsid w:val="00A868BB"/>
    <w:rsid w:val="00A90999"/>
    <w:rsid w:val="00AB3CC5"/>
    <w:rsid w:val="00AB6F0C"/>
    <w:rsid w:val="00AC7891"/>
    <w:rsid w:val="00AE36B6"/>
    <w:rsid w:val="00AE6C51"/>
    <w:rsid w:val="00B125E2"/>
    <w:rsid w:val="00B136BF"/>
    <w:rsid w:val="00B22E1D"/>
    <w:rsid w:val="00B3626E"/>
    <w:rsid w:val="00B72695"/>
    <w:rsid w:val="00B77625"/>
    <w:rsid w:val="00B92AA0"/>
    <w:rsid w:val="00B96BA2"/>
    <w:rsid w:val="00BA55C0"/>
    <w:rsid w:val="00BB6368"/>
    <w:rsid w:val="00BB6E6D"/>
    <w:rsid w:val="00BD2037"/>
    <w:rsid w:val="00BF173D"/>
    <w:rsid w:val="00BF78B8"/>
    <w:rsid w:val="00C01864"/>
    <w:rsid w:val="00C250B0"/>
    <w:rsid w:val="00C336EE"/>
    <w:rsid w:val="00C33954"/>
    <w:rsid w:val="00C46D17"/>
    <w:rsid w:val="00C838E7"/>
    <w:rsid w:val="00CA1743"/>
    <w:rsid w:val="00CA6CBF"/>
    <w:rsid w:val="00CD3973"/>
    <w:rsid w:val="00CE24B1"/>
    <w:rsid w:val="00D161F8"/>
    <w:rsid w:val="00D538C0"/>
    <w:rsid w:val="00D56704"/>
    <w:rsid w:val="00D8114C"/>
    <w:rsid w:val="00D824AC"/>
    <w:rsid w:val="00D938A5"/>
    <w:rsid w:val="00DC4095"/>
    <w:rsid w:val="00DD39C6"/>
    <w:rsid w:val="00DF3E4F"/>
    <w:rsid w:val="00E075A3"/>
    <w:rsid w:val="00E42302"/>
    <w:rsid w:val="00E424C8"/>
    <w:rsid w:val="00E44A68"/>
    <w:rsid w:val="00E60373"/>
    <w:rsid w:val="00E65AD6"/>
    <w:rsid w:val="00E67037"/>
    <w:rsid w:val="00E77B3A"/>
    <w:rsid w:val="00E81034"/>
    <w:rsid w:val="00E85778"/>
    <w:rsid w:val="00E9315B"/>
    <w:rsid w:val="00E93E7B"/>
    <w:rsid w:val="00E964F3"/>
    <w:rsid w:val="00EA1426"/>
    <w:rsid w:val="00EC58C5"/>
    <w:rsid w:val="00ED158F"/>
    <w:rsid w:val="00EE3B76"/>
    <w:rsid w:val="00EF0EFB"/>
    <w:rsid w:val="00EF58CF"/>
    <w:rsid w:val="00F40F3E"/>
    <w:rsid w:val="00F46C63"/>
    <w:rsid w:val="00F608BE"/>
    <w:rsid w:val="00F614B6"/>
    <w:rsid w:val="00F74A04"/>
    <w:rsid w:val="00F80A55"/>
    <w:rsid w:val="00F869F9"/>
    <w:rsid w:val="00F97FBD"/>
    <w:rsid w:val="00FB150E"/>
    <w:rsid w:val="00FB1786"/>
    <w:rsid w:val="00FC1DFE"/>
    <w:rsid w:val="00FC7346"/>
    <w:rsid w:val="00FD137B"/>
    <w:rsid w:val="00FE6B47"/>
    <w:rsid w:val="00FF0DD8"/>
    <w:rsid w:val="00FF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C5"/>
  </w:style>
  <w:style w:type="paragraph" w:styleId="BalloonText">
    <w:name w:val="Balloon Text"/>
    <w:basedOn w:val="Normal"/>
    <w:link w:val="BalloonTextChar"/>
    <w:uiPriority w:val="99"/>
    <w:semiHidden/>
    <w:unhideWhenUsed/>
    <w:rsid w:val="0057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F4"/>
    <w:pPr>
      <w:ind w:left="720"/>
      <w:contextualSpacing/>
    </w:pPr>
  </w:style>
  <w:style w:type="table" w:styleId="TableGrid">
    <w:name w:val="Table Grid"/>
    <w:basedOn w:val="TableNormal"/>
    <w:uiPriority w:val="59"/>
    <w:rsid w:val="00494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F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4A9"/>
  </w:style>
  <w:style w:type="paragraph" w:customStyle="1" w:styleId="Style-1">
    <w:name w:val="Style-1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2">
    <w:name w:val="Style-2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Style">
    <w:name w:val="ListStyle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4">
    <w:name w:val="Style-4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5">
    <w:name w:val="Style-5"/>
    <w:rsid w:val="007E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58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3F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7BF2"/>
    <w:rPr>
      <w:color w:val="0000FF" w:themeColor="hyperlink"/>
      <w:u w:val="single"/>
    </w:rPr>
  </w:style>
  <w:style w:type="character" w:styleId="Strong">
    <w:name w:val="Strong"/>
    <w:qFormat/>
    <w:rsid w:val="003A7FAE"/>
    <w:rPr>
      <w:b/>
      <w:bCs/>
    </w:rPr>
  </w:style>
  <w:style w:type="character" w:styleId="Emphasis">
    <w:name w:val="Emphasis"/>
    <w:qFormat/>
    <w:rsid w:val="003A7FAE"/>
    <w:rPr>
      <w:i/>
      <w:iCs/>
    </w:rPr>
  </w:style>
  <w:style w:type="character" w:customStyle="1" w:styleId="SourceText">
    <w:name w:val="Source Text"/>
    <w:rsid w:val="003A7FAE"/>
    <w:rPr>
      <w:rFonts w:ascii="DejaVu Sans Mono" w:eastAsia="DejaVu Sans" w:hAnsi="DejaVu Sans Mono" w:cs="DejaVu Sans Mono"/>
    </w:rPr>
  </w:style>
  <w:style w:type="paragraph" w:styleId="BodyText">
    <w:name w:val="Body Text"/>
    <w:basedOn w:val="Normal"/>
    <w:link w:val="BodyTextChar"/>
    <w:rsid w:val="003A7FAE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3A7FAE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3A7F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eveloper.android.com/sdk/installing.html" TargetMode="External"/><Relationship Id="rId18" Type="http://schemas.openxmlformats.org/officeDocument/2006/relationships/hyperlink" Target="http://developer.android.com/sdk/eclipse-adt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eveloper.android.com/guide/developing/tools/avd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ucf.karlbanks.com/cop4331/deliverables.php" TargetMode="External"/><Relationship Id="rId17" Type="http://schemas.openxmlformats.org/officeDocument/2006/relationships/hyperlink" Target="https://dl-ssl.google.com/android/eclipse/" TargetMode="External"/><Relationship Id="rId25" Type="http://schemas.openxmlformats.org/officeDocument/2006/relationships/hyperlink" Target="http://developer.android.com/guide/developing/eclipse-ad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lipse.org/downloads/" TargetMode="External"/><Relationship Id="rId20" Type="http://schemas.openxmlformats.org/officeDocument/2006/relationships/hyperlink" Target="http://developer.android.com/sdk/adding-component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soup.org/download" TargetMode="External"/><Relationship Id="rId24" Type="http://schemas.openxmlformats.org/officeDocument/2006/relationships/hyperlink" Target="http://developer.android.com/guide/developing/devic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ava.sun.com/javase/downloads/index.jsp" TargetMode="External"/><Relationship Id="rId23" Type="http://schemas.openxmlformats.org/officeDocument/2006/relationships/hyperlink" Target="http://developer.android.com/guide/developing/eclipse-adt.html" TargetMode="External"/><Relationship Id="rId10" Type="http://schemas.openxmlformats.org/officeDocument/2006/relationships/hyperlink" Target="http://ucf.karlbanks.com/cop4331/deliverables.php" TargetMode="External"/><Relationship Id="rId19" Type="http://schemas.openxmlformats.org/officeDocument/2006/relationships/hyperlink" Target="http://developer.android.com/sdk/install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veloper.android.com/guide/developing/other-ide.html" TargetMode="External"/><Relationship Id="rId14" Type="http://schemas.openxmlformats.org/officeDocument/2006/relationships/hyperlink" Target="http://developer.android.com/sdk/requirements.html" TargetMode="External"/><Relationship Id="rId22" Type="http://schemas.openxmlformats.org/officeDocument/2006/relationships/hyperlink" Target="http://developer.android.com/guide/developing/eclipse-adt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team.wir3fram3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Banks</dc:creator>
  <cp:lastModifiedBy>Karl Banks</cp:lastModifiedBy>
  <cp:revision>2</cp:revision>
  <dcterms:created xsi:type="dcterms:W3CDTF">2010-11-30T04:13:00Z</dcterms:created>
  <dcterms:modified xsi:type="dcterms:W3CDTF">2010-11-30T04:13:00Z</dcterms:modified>
</cp:coreProperties>
</file>